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F501A" w14:textId="4418376C" w:rsidR="00AF7463" w:rsidRDefault="00AF7463" w:rsidP="00AF7463">
      <w:pPr>
        <w:jc w:val="right"/>
        <w:rPr>
          <w:rFonts w:ascii="Georgia,Bold" w:hAnsi="Georgia,Bold" w:cs="Georgia,Bold"/>
          <w:b/>
          <w:bCs/>
          <w:sz w:val="32"/>
          <w:szCs w:val="32"/>
        </w:rPr>
      </w:pPr>
      <w:r w:rsidRPr="002B0EF6">
        <w:rPr>
          <w:rFonts w:asciiTheme="minorHAnsi" w:hAnsiTheme="minorHAnsi"/>
          <w:b/>
        </w:rPr>
        <w:t>Allegato “A.I”</w:t>
      </w:r>
    </w:p>
    <w:p w14:paraId="53ED1F1C" w14:textId="183A9EEB" w:rsidR="00F8163F" w:rsidRDefault="00F8163F" w:rsidP="00F8163F">
      <w:pPr>
        <w:jc w:val="center"/>
        <w:rPr>
          <w:rFonts w:ascii="Georgia,Bold" w:hAnsi="Georgia,Bold" w:cs="Georgia,Bold"/>
          <w:b/>
          <w:bCs/>
          <w:sz w:val="32"/>
          <w:szCs w:val="32"/>
        </w:rPr>
      </w:pPr>
      <w:r>
        <w:rPr>
          <w:rFonts w:ascii="Georgia,Bold" w:hAnsi="Georgia,Bold" w:cs="Georgia,Bold"/>
          <w:b/>
          <w:bCs/>
          <w:sz w:val="32"/>
          <w:szCs w:val="32"/>
        </w:rPr>
        <w:t>REGIONE ABRUZZO</w:t>
      </w:r>
    </w:p>
    <w:p w14:paraId="4ACF4AD1" w14:textId="77777777" w:rsidR="00F8163F" w:rsidRDefault="00F8163F" w:rsidP="00F8163F">
      <w:pPr>
        <w:jc w:val="center"/>
      </w:pPr>
    </w:p>
    <w:p w14:paraId="0D75FF02" w14:textId="77777777" w:rsidR="00F8163F" w:rsidRDefault="00F8163F" w:rsidP="00F8163F"/>
    <w:p w14:paraId="02C4A35B" w14:textId="286922E8" w:rsidR="00F8163F" w:rsidRDefault="00F8163F" w:rsidP="00F8163F">
      <w:pPr>
        <w:jc w:val="center"/>
        <w:rPr>
          <w:rFonts w:ascii="Georgia,Italic" w:hAnsi="Georgia,Italic" w:cs="Georgia,Italic"/>
          <w:i/>
          <w:iCs/>
        </w:rPr>
      </w:pPr>
      <w:r>
        <w:rPr>
          <w:rFonts w:ascii="Georgia,Italic" w:hAnsi="Georgia,Italic" w:cs="Georgia,Italic"/>
          <w:i/>
          <w:iCs/>
        </w:rPr>
        <w:t>Dipartimento Sociale</w:t>
      </w:r>
      <w:r w:rsidR="00911780">
        <w:rPr>
          <w:rFonts w:ascii="Georgia,Italic" w:hAnsi="Georgia,Italic" w:cs="Georgia,Italic"/>
          <w:i/>
          <w:iCs/>
        </w:rPr>
        <w:t xml:space="preserve"> Enti Locali Cultura</w:t>
      </w:r>
    </w:p>
    <w:p w14:paraId="4CBB934E" w14:textId="77777777" w:rsidR="00F8163F" w:rsidRPr="00030F27" w:rsidRDefault="00F8163F" w:rsidP="00F8163F">
      <w:pPr>
        <w:spacing w:before="120" w:after="60"/>
        <w:jc w:val="center"/>
        <w:rPr>
          <w:rFonts w:ascii="Calibri" w:hAnsi="Calibri" w:cs="Calibri"/>
          <w:b/>
          <w:sz w:val="36"/>
        </w:rPr>
      </w:pPr>
      <w:r w:rsidRPr="00030F27">
        <w:rPr>
          <w:rFonts w:ascii="Calibri" w:hAnsi="Calibri" w:cs="Calibri"/>
          <w:b/>
          <w:sz w:val="36"/>
        </w:rPr>
        <w:t>PR FSE</w:t>
      </w:r>
      <w:r>
        <w:rPr>
          <w:rFonts w:ascii="Calibri" w:hAnsi="Calibri" w:cs="Calibri"/>
          <w:b/>
          <w:sz w:val="36"/>
        </w:rPr>
        <w:t xml:space="preserve"> +</w:t>
      </w:r>
      <w:r w:rsidRPr="00030F27">
        <w:rPr>
          <w:rFonts w:ascii="Calibri" w:hAnsi="Calibri" w:cs="Calibri"/>
          <w:b/>
          <w:sz w:val="36"/>
        </w:rPr>
        <w:t xml:space="preserve"> ABRUZZO 20</w:t>
      </w:r>
      <w:r>
        <w:rPr>
          <w:rFonts w:ascii="Calibri" w:hAnsi="Calibri" w:cs="Calibri"/>
          <w:b/>
          <w:sz w:val="36"/>
        </w:rPr>
        <w:t>2</w:t>
      </w:r>
      <w:r w:rsidRPr="00030F27">
        <w:rPr>
          <w:rFonts w:ascii="Calibri" w:hAnsi="Calibri" w:cs="Calibri"/>
          <w:b/>
          <w:sz w:val="36"/>
        </w:rPr>
        <w:t>1-202</w:t>
      </w:r>
      <w:r>
        <w:rPr>
          <w:rFonts w:ascii="Calibri" w:hAnsi="Calibri" w:cs="Calibri"/>
          <w:b/>
          <w:sz w:val="36"/>
        </w:rPr>
        <w:t>7</w:t>
      </w:r>
    </w:p>
    <w:p w14:paraId="530EE87C" w14:textId="77777777" w:rsidR="00F8163F" w:rsidRDefault="00F8163F" w:rsidP="00F8163F">
      <w:pPr>
        <w:spacing w:before="120" w:after="60"/>
        <w:jc w:val="center"/>
        <w:rPr>
          <w:rFonts w:ascii="Calibri" w:hAnsi="Calibri" w:cs="Calibri"/>
          <w:b/>
          <w:sz w:val="32"/>
        </w:rPr>
      </w:pPr>
      <w:r w:rsidRPr="00EB34B2">
        <w:rPr>
          <w:rFonts w:ascii="Calibri" w:hAnsi="Calibri" w:cs="Calibri"/>
          <w:b/>
          <w:sz w:val="32"/>
        </w:rPr>
        <w:t>"</w:t>
      </w:r>
      <w:r>
        <w:rPr>
          <w:rFonts w:ascii="Calibri" w:hAnsi="Calibri" w:cs="Calibri"/>
          <w:b/>
          <w:sz w:val="32"/>
        </w:rPr>
        <w:t>Investimenti a favore dell’occupazione e della crescita</w:t>
      </w:r>
      <w:r w:rsidRPr="00EB34B2">
        <w:rPr>
          <w:rFonts w:ascii="Calibri" w:hAnsi="Calibri" w:cs="Calibri"/>
          <w:b/>
          <w:sz w:val="32"/>
        </w:rPr>
        <w:t>"</w:t>
      </w:r>
    </w:p>
    <w:p w14:paraId="7DF9C305" w14:textId="77777777" w:rsidR="00F8163F" w:rsidRPr="00717A28" w:rsidRDefault="00F8163F" w:rsidP="00F8163F">
      <w:pPr>
        <w:spacing w:before="120" w:after="60"/>
        <w:jc w:val="center"/>
        <w:rPr>
          <w:rFonts w:ascii="Calibri" w:hAnsi="Calibri" w:cs="Calibri"/>
          <w:b/>
          <w:sz w:val="32"/>
        </w:rPr>
      </w:pPr>
      <w:r w:rsidRPr="00717A28">
        <w:rPr>
          <w:rFonts w:ascii="Calibri" w:hAnsi="Calibri" w:cs="Calibri"/>
          <w:b/>
          <w:sz w:val="32"/>
        </w:rPr>
        <w:t xml:space="preserve">Obiettivo </w:t>
      </w:r>
      <w:r>
        <w:rPr>
          <w:rFonts w:ascii="Calibri" w:hAnsi="Calibri" w:cs="Calibri"/>
          <w:b/>
          <w:sz w:val="32"/>
        </w:rPr>
        <w:t>di Policy 4 Un’Europa più sociale</w:t>
      </w:r>
    </w:p>
    <w:p w14:paraId="71BB9F2F" w14:textId="77777777" w:rsidR="00F8163F" w:rsidRPr="00A20865" w:rsidRDefault="00F8163F" w:rsidP="00F8163F">
      <w:pPr>
        <w:spacing w:before="120" w:after="60"/>
        <w:jc w:val="center"/>
        <w:rPr>
          <w:rFonts w:ascii="Calibri" w:hAnsi="Calibri" w:cs="Calibri"/>
          <w:b/>
          <w:strike/>
          <w:sz w:val="32"/>
        </w:rPr>
      </w:pPr>
    </w:p>
    <w:tbl>
      <w:tblPr>
        <w:tblStyle w:val="Grigliatabell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22"/>
      </w:tblGrid>
      <w:tr w:rsidR="00F8163F" w14:paraId="50096221" w14:textId="77777777" w:rsidTr="0070432B">
        <w:trPr>
          <w:jc w:val="center"/>
        </w:trPr>
        <w:tc>
          <w:tcPr>
            <w:tcW w:w="8222" w:type="dxa"/>
            <w:shd w:val="clear" w:color="auto" w:fill="F2F2F2" w:themeFill="background1" w:themeFillShade="F2"/>
          </w:tcPr>
          <w:p w14:paraId="45D6BE64" w14:textId="77777777" w:rsidR="00F8163F" w:rsidRDefault="00F8163F" w:rsidP="007043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52E6F5" w14:textId="77777777" w:rsidR="00F8163F" w:rsidRPr="00D70E39" w:rsidRDefault="00F8163F" w:rsidP="007043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0E39">
              <w:rPr>
                <w:rFonts w:ascii="Calibri" w:hAnsi="Calibri" w:cs="Calibri"/>
                <w:b/>
                <w:sz w:val="20"/>
                <w:szCs w:val="20"/>
              </w:rPr>
              <w:t xml:space="preserve">Priorità: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II – Istruzione, formazione e competenze</w:t>
            </w:r>
          </w:p>
          <w:p w14:paraId="39731CAC" w14:textId="77777777" w:rsidR="00F8163F" w:rsidRDefault="00F8163F" w:rsidP="007043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01FB9E5" w14:textId="77777777" w:rsidR="00F8163F" w:rsidRPr="00D70E39" w:rsidRDefault="00F8163F" w:rsidP="007043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2001">
              <w:rPr>
                <w:rFonts w:ascii="Calibri" w:hAnsi="Calibri" w:cs="Calibri"/>
                <w:b/>
                <w:sz w:val="20"/>
                <w:szCs w:val="20"/>
              </w:rPr>
              <w:t>Obiettivo specifico</w:t>
            </w:r>
            <w:r w:rsidRPr="00D70E39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f</w:t>
            </w:r>
          </w:p>
          <w:p w14:paraId="2C2B3DA4" w14:textId="77777777" w:rsidR="00F8163F" w:rsidRDefault="00F8163F" w:rsidP="007043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3BAB">
              <w:rPr>
                <w:rFonts w:asciiTheme="minorHAnsi" w:hAnsiTheme="minorHAnsi" w:cstheme="minorHAnsi"/>
                <w:b/>
                <w:sz w:val="20"/>
                <w:szCs w:val="20"/>
              </w:rPr>
              <w:t>Promuovere la parità di accesso e di completamento di un'istruzione e una formazione inclusive e di qualità, in particolare per i gruppi svantaggiati, dall'educazione e cura della prima infanzia, attraverso l'istruzione e la formazione generale e professionale, fino al livello terziario e all'istruzione e all'apprendimento degli adulti, anche</w:t>
            </w:r>
            <w:r w:rsidRPr="000D3BAB">
              <w:rPr>
                <w:rFonts w:ascii="TimesNewRomanPSMT" w:hAnsi="TimesNewRomanPSMT" w:cs="TimesNewRomanPSMT"/>
                <w:b/>
              </w:rPr>
              <w:t xml:space="preserve"> </w:t>
            </w:r>
            <w:r w:rsidRPr="000D3BAB">
              <w:rPr>
                <w:rFonts w:asciiTheme="minorHAnsi" w:hAnsiTheme="minorHAnsi" w:cstheme="minorHAnsi"/>
                <w:b/>
                <w:sz w:val="22"/>
                <w:szCs w:val="22"/>
              </w:rPr>
              <w:t>agevolando la mobilità ai fini dell'apprendimento per tutti e l'accessibilità per le persone con disabilità (FSE+)</w:t>
            </w:r>
          </w:p>
          <w:p w14:paraId="11E87FF1" w14:textId="77777777" w:rsidR="00F8163F" w:rsidRDefault="00F8163F" w:rsidP="007043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80FF58" w14:textId="77777777" w:rsidR="00F8163F" w:rsidRPr="0071609C" w:rsidRDefault="00F8163F" w:rsidP="007043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0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Azione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f4</w:t>
            </w:r>
          </w:p>
          <w:p w14:paraId="32D08EB0" w14:textId="77777777" w:rsidR="00F8163F" w:rsidRDefault="00F8163F" w:rsidP="007043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74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Percorsi di Istruzione e Formazione Tecnica Superiore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4874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IFTS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5FEC6DD" w14:textId="77777777" w:rsidR="00F8163F" w:rsidRDefault="00F8163F" w:rsidP="007043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1FC65B" w14:textId="77777777" w:rsidR="00F8163F" w:rsidRPr="00336A1A" w:rsidRDefault="00F8163F" w:rsidP="0070432B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Risorse finanziarie </w:t>
            </w:r>
            <w:r w:rsidRPr="002A2C8D">
              <w:rPr>
                <w:rFonts w:ascii="Calibri" w:hAnsi="Calibri" w:cs="Calibri"/>
                <w:b/>
                <w:sz w:val="20"/>
                <w:szCs w:val="20"/>
              </w:rPr>
              <w:t>€. 2.300.000,00</w:t>
            </w:r>
          </w:p>
        </w:tc>
      </w:tr>
    </w:tbl>
    <w:p w14:paraId="13067A5C" w14:textId="77777777" w:rsidR="00F8163F" w:rsidRPr="004E44BC" w:rsidRDefault="00F8163F" w:rsidP="00F8163F">
      <w:pPr>
        <w:rPr>
          <w:rFonts w:ascii="Calibri" w:hAnsi="Calibri"/>
        </w:rPr>
      </w:pPr>
    </w:p>
    <w:p w14:paraId="7A90E440" w14:textId="77777777" w:rsidR="00F8163F" w:rsidRPr="004E44BC" w:rsidRDefault="00F8163F" w:rsidP="00F8163F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F8163F" w:rsidRPr="0010648F" w14:paraId="22E1F087" w14:textId="77777777" w:rsidTr="0070432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3915A5F" w14:textId="77777777" w:rsidR="00F8163F" w:rsidRDefault="00F8163F" w:rsidP="0070432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  <w:p w14:paraId="1A44B060" w14:textId="77777777" w:rsidR="00F8163F" w:rsidRDefault="00F8163F" w:rsidP="0070432B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Percorsi di Istruzione e Formazione Tecnica Superiore</w:t>
            </w:r>
            <w:r w:rsidRPr="00B83DB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–</w:t>
            </w:r>
            <w:r w:rsidRPr="00B83DB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I</w:t>
            </w: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F</w:t>
            </w:r>
            <w:r w:rsidRPr="00B83DB8">
              <w:rPr>
                <w:rFonts w:asciiTheme="majorHAnsi" w:hAnsiTheme="majorHAnsi" w:cstheme="minorHAnsi"/>
                <w:b/>
                <w:sz w:val="28"/>
                <w:szCs w:val="28"/>
              </w:rPr>
              <w:t>TS</w:t>
            </w: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</w:p>
          <w:p w14:paraId="582F1FC0" w14:textId="77777777" w:rsidR="00F8163F" w:rsidRPr="0010648F" w:rsidRDefault="00F8163F" w:rsidP="0070432B">
            <w:pPr>
              <w:jc w:val="center"/>
              <w:rPr>
                <w:rFonts w:ascii="Georgia" w:hAnsi="Georgia"/>
              </w:rPr>
            </w:pPr>
          </w:p>
        </w:tc>
      </w:tr>
    </w:tbl>
    <w:p w14:paraId="561F60CF" w14:textId="77777777" w:rsidR="00341563" w:rsidRDefault="00341563" w:rsidP="00BA646C">
      <w:pPr>
        <w:spacing w:before="60" w:after="60"/>
        <w:rPr>
          <w:rFonts w:asciiTheme="minorHAnsi" w:hAnsiTheme="minorHAnsi" w:cs="Futura Bk BT"/>
          <w:b/>
          <w:bCs/>
          <w:iCs/>
          <w:kern w:val="32"/>
          <w:sz w:val="20"/>
          <w:szCs w:val="20"/>
          <w:lang w:eastAsia="it-IT"/>
        </w:rPr>
      </w:pPr>
    </w:p>
    <w:p w14:paraId="0CD1C437" w14:textId="287F1D94" w:rsidR="00341563" w:rsidRDefault="00341563" w:rsidP="00BA646C">
      <w:pPr>
        <w:spacing w:before="60" w:after="60"/>
        <w:rPr>
          <w:rFonts w:asciiTheme="minorHAnsi" w:hAnsiTheme="minorHAnsi" w:cs="Futura Bk BT"/>
          <w:b/>
          <w:bCs/>
          <w:iCs/>
          <w:kern w:val="32"/>
          <w:sz w:val="20"/>
          <w:szCs w:val="20"/>
          <w:lang w:eastAsia="it-IT"/>
        </w:rPr>
      </w:pPr>
    </w:p>
    <w:p w14:paraId="2F9E78C7" w14:textId="3D7BFDBF" w:rsidR="00AF7463" w:rsidRDefault="00AF7463" w:rsidP="00BA646C">
      <w:pPr>
        <w:spacing w:before="60" w:after="60"/>
        <w:rPr>
          <w:rFonts w:asciiTheme="minorHAnsi" w:hAnsiTheme="minorHAnsi" w:cs="Futura Bk BT"/>
          <w:b/>
          <w:bCs/>
          <w:iCs/>
          <w:kern w:val="32"/>
          <w:sz w:val="20"/>
          <w:szCs w:val="20"/>
          <w:lang w:eastAsia="it-IT"/>
        </w:rPr>
      </w:pPr>
    </w:p>
    <w:p w14:paraId="58C24B26" w14:textId="7D9C2112" w:rsidR="00AF7463" w:rsidRDefault="00AF7463" w:rsidP="00BA646C">
      <w:pPr>
        <w:spacing w:before="60" w:after="60"/>
        <w:rPr>
          <w:rFonts w:asciiTheme="minorHAnsi" w:hAnsiTheme="minorHAnsi" w:cs="Futura Bk BT"/>
          <w:b/>
          <w:bCs/>
          <w:iCs/>
          <w:kern w:val="32"/>
          <w:sz w:val="20"/>
          <w:szCs w:val="20"/>
          <w:lang w:eastAsia="it-IT"/>
        </w:rPr>
      </w:pPr>
    </w:p>
    <w:p w14:paraId="69ADB3EF" w14:textId="41FB1541" w:rsidR="00AF7463" w:rsidRDefault="00AF7463" w:rsidP="00BA646C">
      <w:pPr>
        <w:spacing w:before="60" w:after="60"/>
        <w:rPr>
          <w:rFonts w:asciiTheme="minorHAnsi" w:hAnsiTheme="minorHAnsi" w:cs="Futura Bk BT"/>
          <w:b/>
          <w:bCs/>
          <w:iCs/>
          <w:kern w:val="32"/>
          <w:sz w:val="20"/>
          <w:szCs w:val="20"/>
          <w:lang w:eastAsia="it-IT"/>
        </w:rPr>
      </w:pPr>
    </w:p>
    <w:p w14:paraId="586B3CB9" w14:textId="0AA37C30" w:rsidR="00AF7463" w:rsidRDefault="00AF7463" w:rsidP="00BA646C">
      <w:pPr>
        <w:spacing w:before="60" w:after="60"/>
        <w:rPr>
          <w:rFonts w:asciiTheme="minorHAnsi" w:hAnsiTheme="minorHAnsi" w:cs="Futura Bk BT"/>
          <w:b/>
          <w:bCs/>
          <w:iCs/>
          <w:kern w:val="32"/>
          <w:sz w:val="20"/>
          <w:szCs w:val="20"/>
          <w:lang w:eastAsia="it-IT"/>
        </w:rPr>
      </w:pPr>
    </w:p>
    <w:p w14:paraId="3CDFF94E" w14:textId="09DAF01E" w:rsidR="00AF7463" w:rsidRDefault="00AF7463" w:rsidP="00BA646C">
      <w:pPr>
        <w:spacing w:before="60" w:after="60"/>
        <w:rPr>
          <w:rFonts w:asciiTheme="minorHAnsi" w:hAnsiTheme="minorHAnsi" w:cs="Futura Bk BT"/>
          <w:b/>
          <w:bCs/>
          <w:iCs/>
          <w:kern w:val="32"/>
          <w:sz w:val="20"/>
          <w:szCs w:val="20"/>
          <w:lang w:eastAsia="it-IT"/>
        </w:rPr>
      </w:pPr>
    </w:p>
    <w:p w14:paraId="2F3A76D5" w14:textId="6F6722B7" w:rsidR="00AF7463" w:rsidRDefault="00AF7463" w:rsidP="00BA646C">
      <w:pPr>
        <w:spacing w:before="60" w:after="60"/>
        <w:rPr>
          <w:rFonts w:asciiTheme="minorHAnsi" w:hAnsiTheme="minorHAnsi" w:cs="Futura Bk BT"/>
          <w:b/>
          <w:bCs/>
          <w:iCs/>
          <w:kern w:val="32"/>
          <w:sz w:val="20"/>
          <w:szCs w:val="20"/>
          <w:lang w:eastAsia="it-IT"/>
        </w:rPr>
      </w:pPr>
    </w:p>
    <w:p w14:paraId="62ABAA5C" w14:textId="4E87F369" w:rsidR="00AF7463" w:rsidRDefault="00AF7463" w:rsidP="00BA646C">
      <w:pPr>
        <w:spacing w:before="60" w:after="60"/>
        <w:rPr>
          <w:rFonts w:asciiTheme="minorHAnsi" w:hAnsiTheme="minorHAnsi" w:cs="Futura Bk BT"/>
          <w:b/>
          <w:bCs/>
          <w:iCs/>
          <w:kern w:val="32"/>
          <w:sz w:val="20"/>
          <w:szCs w:val="20"/>
          <w:lang w:eastAsia="it-IT"/>
        </w:rPr>
      </w:pPr>
    </w:p>
    <w:p w14:paraId="5091EB5E" w14:textId="113FE077" w:rsidR="00AF7463" w:rsidRDefault="00AF7463" w:rsidP="00BA646C">
      <w:pPr>
        <w:spacing w:before="60" w:after="60"/>
        <w:rPr>
          <w:rFonts w:asciiTheme="minorHAnsi" w:hAnsiTheme="minorHAnsi" w:cs="Futura Bk BT"/>
          <w:b/>
          <w:bCs/>
          <w:iCs/>
          <w:kern w:val="32"/>
          <w:sz w:val="20"/>
          <w:szCs w:val="20"/>
          <w:lang w:eastAsia="it-IT"/>
        </w:rPr>
      </w:pPr>
    </w:p>
    <w:p w14:paraId="5A92EF4C" w14:textId="3F7F88D0" w:rsidR="00AF7463" w:rsidRDefault="00AF7463" w:rsidP="00BA646C">
      <w:pPr>
        <w:spacing w:before="60" w:after="60"/>
        <w:rPr>
          <w:rFonts w:asciiTheme="minorHAnsi" w:hAnsiTheme="minorHAnsi" w:cs="Futura Bk BT"/>
          <w:b/>
          <w:bCs/>
          <w:iCs/>
          <w:kern w:val="32"/>
          <w:sz w:val="20"/>
          <w:szCs w:val="20"/>
          <w:lang w:eastAsia="it-IT"/>
        </w:rPr>
      </w:pPr>
    </w:p>
    <w:p w14:paraId="1AB0653D" w14:textId="77777777" w:rsidR="00AF7463" w:rsidRDefault="00AF7463" w:rsidP="00BA646C">
      <w:pPr>
        <w:spacing w:before="60" w:after="60"/>
        <w:rPr>
          <w:rFonts w:asciiTheme="minorHAnsi" w:hAnsiTheme="minorHAnsi" w:cs="Futura Bk BT"/>
          <w:b/>
          <w:bCs/>
          <w:iCs/>
          <w:kern w:val="32"/>
          <w:sz w:val="20"/>
          <w:szCs w:val="20"/>
          <w:lang w:eastAsia="it-IT"/>
        </w:rPr>
      </w:pPr>
    </w:p>
    <w:p w14:paraId="3AF446E2" w14:textId="1B3B67EE" w:rsidR="00912C28" w:rsidRPr="00BA646C" w:rsidRDefault="00912C28" w:rsidP="00912C28">
      <w:pPr>
        <w:spacing w:before="60" w:after="60"/>
        <w:jc w:val="center"/>
        <w:rPr>
          <w:rFonts w:asciiTheme="minorHAnsi" w:hAnsiTheme="minorHAnsi" w:cs="Futura Bk BT"/>
          <w:b/>
          <w:bCs/>
          <w:iCs/>
          <w:kern w:val="32"/>
          <w:lang w:eastAsia="it-IT"/>
        </w:rPr>
      </w:pPr>
      <w:r w:rsidRPr="00BA646C">
        <w:rPr>
          <w:rFonts w:asciiTheme="minorHAnsi" w:hAnsiTheme="minorHAnsi" w:cs="Futura Bk BT"/>
          <w:b/>
          <w:bCs/>
          <w:iCs/>
          <w:kern w:val="32"/>
          <w:lang w:eastAsia="it-IT"/>
        </w:rPr>
        <w:lastRenderedPageBreak/>
        <w:t>FORMULARIO PER LA PRESENTAZIONE DEL PROGETTO</w:t>
      </w:r>
    </w:p>
    <w:p w14:paraId="2CA5C63F" w14:textId="77777777" w:rsidR="00BA646C" w:rsidRPr="00BA646C" w:rsidRDefault="00BA646C" w:rsidP="00912C28">
      <w:pPr>
        <w:spacing w:before="60" w:after="60"/>
        <w:jc w:val="center"/>
        <w:rPr>
          <w:rFonts w:asciiTheme="minorHAnsi" w:hAnsiTheme="minorHAnsi" w:cs="Futura Bk BT"/>
          <w:b/>
          <w:bCs/>
          <w:iCs/>
          <w:kern w:val="32"/>
          <w:lang w:eastAsia="it-IT"/>
        </w:rPr>
      </w:pPr>
    </w:p>
    <w:p w14:paraId="6EB33859" w14:textId="77777777" w:rsidR="00BA646C" w:rsidRPr="008345B2" w:rsidRDefault="00BA646C" w:rsidP="00912C28">
      <w:pPr>
        <w:spacing w:before="60" w:after="60"/>
        <w:jc w:val="center"/>
        <w:rPr>
          <w:rFonts w:asciiTheme="minorHAnsi" w:hAnsiTheme="minorHAnsi" w:cs="Futura Bk BT"/>
          <w:b/>
          <w:bCs/>
          <w:iCs/>
          <w:kern w:val="32"/>
          <w:sz w:val="20"/>
          <w:szCs w:val="20"/>
          <w:lang w:eastAsia="it-IT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912C28" w:rsidRPr="008345B2" w14:paraId="7EE29A69" w14:textId="77777777" w:rsidTr="00797A4B">
        <w:trPr>
          <w:trHeight w:val="987"/>
        </w:trPr>
        <w:tc>
          <w:tcPr>
            <w:tcW w:w="11341" w:type="dxa"/>
            <w:shd w:val="clear" w:color="auto" w:fill="auto"/>
          </w:tcPr>
          <w:p w14:paraId="48502365" w14:textId="77777777" w:rsidR="00912C28" w:rsidRPr="008345B2" w:rsidRDefault="00912C28" w:rsidP="00EC259B">
            <w:pPr>
              <w:widowControl w:val="0"/>
              <w:spacing w:line="240" w:lineRule="atLeas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  <w:p w14:paraId="456AA49F" w14:textId="12CB1FBB" w:rsidR="00912C28" w:rsidRPr="008345B2" w:rsidRDefault="00912C28" w:rsidP="00EC259B">
            <w:pPr>
              <w:widowControl w:val="0"/>
              <w:spacing w:line="240" w:lineRule="atLeas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>TITOLO</w:t>
            </w:r>
            <w:r w:rsidR="00BF562C">
              <w:rPr>
                <w:rFonts w:asciiTheme="minorHAnsi" w:hAnsiTheme="minorHAnsi"/>
                <w:b/>
                <w:smallCaps/>
                <w:sz w:val="22"/>
                <w:szCs w:val="22"/>
              </w:rPr>
              <w:t>:</w:t>
            </w:r>
          </w:p>
          <w:p w14:paraId="273A33D1" w14:textId="77777777" w:rsidR="00912C28" w:rsidRPr="008345B2" w:rsidRDefault="00912C28" w:rsidP="00EC259B">
            <w:pPr>
              <w:widowControl w:val="0"/>
              <w:spacing w:line="240" w:lineRule="atLeas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64AA4E8" w14:textId="77777777" w:rsidR="00912C28" w:rsidRPr="008345B2" w:rsidRDefault="00912C28" w:rsidP="00912C28">
      <w:pPr>
        <w:widowControl w:val="0"/>
        <w:spacing w:line="240" w:lineRule="atLeast"/>
        <w:jc w:val="center"/>
        <w:rPr>
          <w:rFonts w:asciiTheme="minorHAnsi" w:hAnsiTheme="minorHAnsi"/>
          <w:b/>
          <w:smallCaps/>
          <w:sz w:val="22"/>
          <w:szCs w:val="22"/>
        </w:rPr>
      </w:pPr>
    </w:p>
    <w:p w14:paraId="08A52E61" w14:textId="77777777" w:rsidR="00912C28" w:rsidRPr="008345B2" w:rsidRDefault="00912C28" w:rsidP="00912C28">
      <w:pPr>
        <w:widowControl w:val="0"/>
        <w:spacing w:line="240" w:lineRule="atLeast"/>
        <w:jc w:val="center"/>
        <w:rPr>
          <w:rFonts w:asciiTheme="minorHAnsi" w:hAnsiTheme="minorHAnsi"/>
          <w:b/>
          <w:smallCaps/>
          <w:sz w:val="22"/>
          <w:szCs w:val="22"/>
        </w:rPr>
      </w:pPr>
    </w:p>
    <w:p w14:paraId="43F0E766" w14:textId="77777777" w:rsidR="00AA64A6" w:rsidRPr="008345B2" w:rsidRDefault="00AA64A6">
      <w:pPr>
        <w:rPr>
          <w:rFonts w:asciiTheme="minorHAnsi" w:hAnsiTheme="minorHAnsi"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8"/>
        <w:gridCol w:w="1578"/>
        <w:gridCol w:w="1560"/>
        <w:gridCol w:w="2268"/>
        <w:gridCol w:w="2268"/>
        <w:gridCol w:w="424"/>
      </w:tblGrid>
      <w:tr w:rsidR="00A366E0" w:rsidRPr="008345B2" w14:paraId="676514DE" w14:textId="77777777" w:rsidTr="00A366E0">
        <w:trPr>
          <w:jc w:val="center"/>
        </w:trPr>
        <w:tc>
          <w:tcPr>
            <w:tcW w:w="3256" w:type="dxa"/>
            <w:gridSpan w:val="2"/>
            <w:shd w:val="clear" w:color="auto" w:fill="auto"/>
          </w:tcPr>
          <w:p w14:paraId="7B330E61" w14:textId="68F231F2" w:rsidR="00A366E0" w:rsidRPr="008345B2" w:rsidRDefault="00A366E0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</w:t>
            </w: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egale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rappresentante </w:t>
            </w: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del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soggetto c</w:t>
            </w: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apofila dell’ATS (costituita o costituenda) 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70BB958C" w14:textId="7762AA25" w:rsidR="00A366E0" w:rsidRPr="008345B2" w:rsidRDefault="00A366E0" w:rsidP="00F0501D">
            <w:pPr>
              <w:widowControl w:val="0"/>
              <w:snapToGrid w:val="0"/>
              <w:spacing w:before="80" w:after="80"/>
              <w:ind w:left="-57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366E0" w:rsidRPr="008345B2" w14:paraId="6BEB9E56" w14:textId="77777777" w:rsidTr="00A366E0">
        <w:trPr>
          <w:jc w:val="center"/>
        </w:trPr>
        <w:tc>
          <w:tcPr>
            <w:tcW w:w="3256" w:type="dxa"/>
            <w:gridSpan w:val="2"/>
            <w:shd w:val="clear" w:color="auto" w:fill="auto"/>
          </w:tcPr>
          <w:p w14:paraId="2BDE6FFA" w14:textId="4501E4AE" w:rsidR="00A366E0" w:rsidRPr="008345B2" w:rsidRDefault="00A366E0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Coordinatore/Responsabile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 comitato scientifico </w:t>
            </w: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del progetto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0F7A8FCE" w14:textId="18390A40" w:rsidR="00A366E0" w:rsidRPr="008345B2" w:rsidRDefault="00A366E0" w:rsidP="00F0501D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366E0" w:rsidRPr="008345B2" w14:paraId="606DF9E3" w14:textId="77777777" w:rsidTr="00A366E0">
        <w:trPr>
          <w:jc w:val="center"/>
        </w:trPr>
        <w:tc>
          <w:tcPr>
            <w:tcW w:w="3256" w:type="dxa"/>
            <w:gridSpan w:val="2"/>
            <w:shd w:val="clear" w:color="auto" w:fill="auto"/>
          </w:tcPr>
          <w:p w14:paraId="4926348A" w14:textId="77777777" w:rsidR="00A366E0" w:rsidRPr="008345B2" w:rsidRDefault="00A366E0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Referente per i rapporti con la Regione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59BA702B" w14:textId="59D57CD1" w:rsidR="00A366E0" w:rsidRPr="008345B2" w:rsidRDefault="00A366E0" w:rsidP="00F0501D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366E0" w:rsidRPr="008345B2" w14:paraId="29C6C0A6" w14:textId="77777777" w:rsidTr="00A366E0">
        <w:trPr>
          <w:jc w:val="center"/>
        </w:trPr>
        <w:tc>
          <w:tcPr>
            <w:tcW w:w="3256" w:type="dxa"/>
            <w:gridSpan w:val="2"/>
            <w:shd w:val="clear" w:color="auto" w:fill="auto"/>
          </w:tcPr>
          <w:p w14:paraId="76185240" w14:textId="77777777" w:rsidR="00A366E0" w:rsidRPr="008345B2" w:rsidRDefault="00A366E0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Specializzazione IFTS nazionale di riferimento 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1E186AD2" w14:textId="33BEF4FC" w:rsidR="00A366E0" w:rsidRPr="008345B2" w:rsidRDefault="00A366E0" w:rsidP="00F0501D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366E0" w:rsidRPr="008345B2" w14:paraId="067AB387" w14:textId="77777777" w:rsidTr="00A366E0">
        <w:trPr>
          <w:jc w:val="center"/>
        </w:trPr>
        <w:tc>
          <w:tcPr>
            <w:tcW w:w="3256" w:type="dxa"/>
            <w:gridSpan w:val="2"/>
            <w:shd w:val="clear" w:color="auto" w:fill="auto"/>
          </w:tcPr>
          <w:p w14:paraId="48D96949" w14:textId="77777777" w:rsidR="00A366E0" w:rsidRPr="008345B2" w:rsidRDefault="00A366E0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Profilo declinato a livello territoriale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57A8EC36" w14:textId="26BBC631" w:rsidR="00A366E0" w:rsidRPr="008345B2" w:rsidRDefault="00A366E0" w:rsidP="00F0501D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366E0" w:rsidRPr="008345B2" w14:paraId="4CAA674F" w14:textId="77777777" w:rsidTr="00A366E0">
        <w:trPr>
          <w:jc w:val="center"/>
        </w:trPr>
        <w:tc>
          <w:tcPr>
            <w:tcW w:w="3256" w:type="dxa"/>
            <w:gridSpan w:val="2"/>
            <w:shd w:val="clear" w:color="auto" w:fill="auto"/>
          </w:tcPr>
          <w:p w14:paraId="2C4608B4" w14:textId="06813B42" w:rsidR="00A366E0" w:rsidRPr="008345B2" w:rsidRDefault="00A366E0" w:rsidP="002E6C57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Area Professionale di riferimento 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15C89FE2" w14:textId="3136181A" w:rsidR="00A366E0" w:rsidRPr="008345B2" w:rsidRDefault="00A366E0" w:rsidP="00F0501D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366E0" w:rsidRPr="008345B2" w14:paraId="4616D52F" w14:textId="77777777" w:rsidTr="00A366E0">
        <w:trPr>
          <w:jc w:val="center"/>
        </w:trPr>
        <w:tc>
          <w:tcPr>
            <w:tcW w:w="3256" w:type="dxa"/>
            <w:gridSpan w:val="2"/>
            <w:shd w:val="clear" w:color="auto" w:fill="auto"/>
          </w:tcPr>
          <w:p w14:paraId="404A231B" w14:textId="77777777" w:rsidR="00A366E0" w:rsidRPr="008345B2" w:rsidRDefault="00A366E0" w:rsidP="00BD5F6B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Codice professionale ISTAT 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7731A1BD" w14:textId="66310EC7" w:rsidR="00A366E0" w:rsidRPr="008345B2" w:rsidRDefault="00A366E0" w:rsidP="00F0501D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366E0" w:rsidRPr="008345B2" w14:paraId="7CE2053E" w14:textId="77777777" w:rsidTr="00A366E0">
        <w:trPr>
          <w:jc w:val="center"/>
        </w:trPr>
        <w:tc>
          <w:tcPr>
            <w:tcW w:w="3256" w:type="dxa"/>
            <w:gridSpan w:val="2"/>
            <w:shd w:val="clear" w:color="auto" w:fill="auto"/>
          </w:tcPr>
          <w:p w14:paraId="74FD39EC" w14:textId="77777777" w:rsidR="00A366E0" w:rsidRPr="008345B2" w:rsidRDefault="00A366E0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Codice ATECO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31A4085F" w14:textId="38641374" w:rsidR="00A366E0" w:rsidRPr="008345B2" w:rsidRDefault="00A366E0" w:rsidP="00F0501D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366E0" w:rsidRPr="008345B2" w14:paraId="60EE15C1" w14:textId="77777777" w:rsidTr="00A366E0">
        <w:trPr>
          <w:jc w:val="center"/>
        </w:trPr>
        <w:tc>
          <w:tcPr>
            <w:tcW w:w="3256" w:type="dxa"/>
            <w:gridSpan w:val="2"/>
            <w:shd w:val="clear" w:color="auto" w:fill="auto"/>
          </w:tcPr>
          <w:p w14:paraId="05F00879" w14:textId="77777777" w:rsidR="00A366E0" w:rsidRPr="008345B2" w:rsidRDefault="00A366E0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Sede/i di attuazione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6481C1A0" w14:textId="46DA87BF" w:rsidR="00A366E0" w:rsidRPr="008345B2" w:rsidRDefault="00A366E0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366E0" w:rsidRPr="008345B2" w14:paraId="2206BBFC" w14:textId="77777777" w:rsidTr="00A366E0">
        <w:trPr>
          <w:jc w:val="center"/>
        </w:trPr>
        <w:tc>
          <w:tcPr>
            <w:tcW w:w="3256" w:type="dxa"/>
            <w:gridSpan w:val="2"/>
            <w:shd w:val="clear" w:color="auto" w:fill="auto"/>
          </w:tcPr>
          <w:p w14:paraId="28C565E8" w14:textId="77777777" w:rsidR="00A366E0" w:rsidRPr="008345B2" w:rsidRDefault="00A366E0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Numero previsto di destinatari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37E33220" w14:textId="531BE291" w:rsidR="00A366E0" w:rsidRPr="008345B2" w:rsidRDefault="00A366E0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366E0" w:rsidRPr="008345B2" w14:paraId="0BF7CC49" w14:textId="77777777" w:rsidTr="00A366E0">
        <w:trPr>
          <w:jc w:val="center"/>
        </w:trPr>
        <w:tc>
          <w:tcPr>
            <w:tcW w:w="3256" w:type="dxa"/>
            <w:gridSpan w:val="2"/>
            <w:shd w:val="clear" w:color="auto" w:fill="auto"/>
          </w:tcPr>
          <w:p w14:paraId="77667B86" w14:textId="77777777" w:rsidR="00A366E0" w:rsidRPr="008345B2" w:rsidRDefault="00A366E0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Spesa totale prevista 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319DC0BC" w14:textId="0EBA005E" w:rsidR="00A366E0" w:rsidRPr="008345B2" w:rsidRDefault="00A366E0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366E0" w:rsidRPr="008345B2" w14:paraId="261A22EA" w14:textId="77777777" w:rsidTr="00A366E0">
        <w:trPr>
          <w:jc w:val="center"/>
        </w:trPr>
        <w:tc>
          <w:tcPr>
            <w:tcW w:w="3256" w:type="dxa"/>
            <w:gridSpan w:val="2"/>
            <w:shd w:val="clear" w:color="auto" w:fill="auto"/>
          </w:tcPr>
          <w:p w14:paraId="3C64B3C8" w14:textId="77777777" w:rsidR="00A366E0" w:rsidRPr="008345B2" w:rsidRDefault="00A366E0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Monte ore</w:t>
            </w: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complessivo dell’intervento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7E51E063" w14:textId="518BBC1B" w:rsidR="00A366E0" w:rsidRPr="008345B2" w:rsidRDefault="00A366E0" w:rsidP="00702D4F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366E0" w:rsidRPr="008345B2" w14:paraId="3D06A6C7" w14:textId="77777777" w:rsidTr="00A366E0">
        <w:trPr>
          <w:jc w:val="center"/>
        </w:trPr>
        <w:tc>
          <w:tcPr>
            <w:tcW w:w="1678" w:type="dxa"/>
            <w:shd w:val="clear" w:color="auto" w:fill="auto"/>
          </w:tcPr>
          <w:p w14:paraId="780F07F6" w14:textId="29E76695" w:rsidR="00A366E0" w:rsidRDefault="00A366E0" w:rsidP="00F0501D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60F8C">
              <w:rPr>
                <w:rFonts w:asciiTheme="minorHAnsi" w:hAnsiTheme="minorHAnsi"/>
                <w:b/>
                <w:bCs/>
                <w:sz w:val="20"/>
                <w:szCs w:val="20"/>
              </w:rPr>
              <w:t>Formazione in aula</w:t>
            </w:r>
          </w:p>
          <w:p w14:paraId="0825B6ED" w14:textId="43198988" w:rsidR="00A366E0" w:rsidRPr="00C60F8C" w:rsidRDefault="00A366E0" w:rsidP="00D24CF0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04823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specificare n. ore </w:t>
            </w:r>
          </w:p>
          <w:p w14:paraId="4563321C" w14:textId="06245832" w:rsidR="00A366E0" w:rsidRPr="00C60F8C" w:rsidRDefault="00A366E0" w:rsidP="00F0501D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09863F61" w14:textId="77777777" w:rsidR="00A366E0" w:rsidRPr="00804823" w:rsidRDefault="00A366E0" w:rsidP="00553175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04823">
              <w:rPr>
                <w:rFonts w:asciiTheme="minorHAnsi" w:hAnsiTheme="minorHAnsi"/>
                <w:b/>
                <w:bCs/>
                <w:sz w:val="20"/>
                <w:szCs w:val="20"/>
              </w:rPr>
              <w:t>Laboratorio</w:t>
            </w:r>
          </w:p>
          <w:p w14:paraId="5AD866F8" w14:textId="77777777" w:rsidR="00A366E0" w:rsidRPr="00804823" w:rsidRDefault="00A366E0" w:rsidP="00553175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804823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(se previsto)</w:t>
            </w:r>
          </w:p>
          <w:p w14:paraId="7E3A3298" w14:textId="3AF31455" w:rsidR="00A366E0" w:rsidRPr="00804823" w:rsidRDefault="00A366E0" w:rsidP="00553175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804823">
              <w:rPr>
                <w:rFonts w:asciiTheme="minorHAnsi" w:hAnsiTheme="minorHAnsi"/>
                <w:bCs/>
                <w:i/>
                <w:sz w:val="20"/>
                <w:szCs w:val="20"/>
              </w:rPr>
              <w:t>specificare n. ore</w:t>
            </w:r>
          </w:p>
        </w:tc>
        <w:tc>
          <w:tcPr>
            <w:tcW w:w="1560" w:type="dxa"/>
          </w:tcPr>
          <w:p w14:paraId="24AE8EBC" w14:textId="77777777" w:rsidR="00A366E0" w:rsidRPr="00804823" w:rsidRDefault="00A366E0" w:rsidP="00D24CF0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048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Misure di supporto </w:t>
            </w:r>
          </w:p>
          <w:p w14:paraId="5D9CD1BB" w14:textId="57A681C3" w:rsidR="00A366E0" w:rsidRPr="00804823" w:rsidRDefault="00A366E0" w:rsidP="00D24CF0">
            <w:pPr>
              <w:widowControl w:val="0"/>
              <w:snapToGrid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04823">
              <w:rPr>
                <w:rFonts w:asciiTheme="minorHAnsi" w:hAnsiTheme="minorHAnsi"/>
                <w:bCs/>
                <w:i/>
                <w:sz w:val="20"/>
                <w:szCs w:val="20"/>
              </w:rPr>
              <w:t>specificare n. ore</w:t>
            </w:r>
          </w:p>
        </w:tc>
        <w:tc>
          <w:tcPr>
            <w:tcW w:w="2268" w:type="dxa"/>
            <w:shd w:val="clear" w:color="auto" w:fill="auto"/>
          </w:tcPr>
          <w:p w14:paraId="216AB30C" w14:textId="77777777" w:rsidR="00A366E0" w:rsidRPr="00804823" w:rsidRDefault="00A366E0" w:rsidP="00D24CF0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04823">
              <w:rPr>
                <w:rFonts w:asciiTheme="minorHAnsi" w:hAnsiTheme="minorHAnsi"/>
                <w:b/>
                <w:bCs/>
                <w:sz w:val="20"/>
                <w:szCs w:val="20"/>
              </w:rPr>
              <w:t>Azioni di accompagnamento al lavoro</w:t>
            </w:r>
          </w:p>
          <w:p w14:paraId="2D108504" w14:textId="156399A5" w:rsidR="00A366E0" w:rsidRPr="00804823" w:rsidRDefault="00A366E0" w:rsidP="00D24CF0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04823">
              <w:rPr>
                <w:rFonts w:asciiTheme="minorHAnsi" w:hAnsiTheme="minorHAnsi"/>
                <w:bCs/>
                <w:i/>
                <w:sz w:val="20"/>
                <w:szCs w:val="20"/>
              </w:rPr>
              <w:t>specificare n. ore</w:t>
            </w:r>
          </w:p>
        </w:tc>
        <w:tc>
          <w:tcPr>
            <w:tcW w:w="2268" w:type="dxa"/>
            <w:shd w:val="clear" w:color="auto" w:fill="auto"/>
          </w:tcPr>
          <w:p w14:paraId="200E7579" w14:textId="77777777" w:rsidR="00A366E0" w:rsidRDefault="00A366E0" w:rsidP="001D2D62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Altro</w:t>
            </w:r>
          </w:p>
          <w:p w14:paraId="6DCBA8DE" w14:textId="358E5713" w:rsidR="00A366E0" w:rsidRPr="00804823" w:rsidRDefault="00A366E0" w:rsidP="001D2D62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(eventuale) </w:t>
            </w:r>
          </w:p>
        </w:tc>
        <w:tc>
          <w:tcPr>
            <w:tcW w:w="424" w:type="dxa"/>
            <w:shd w:val="clear" w:color="auto" w:fill="auto"/>
          </w:tcPr>
          <w:p w14:paraId="391A3240" w14:textId="69A043A6" w:rsidR="00A366E0" w:rsidRPr="00D24CF0" w:rsidRDefault="00A366E0" w:rsidP="001C3146">
            <w:pPr>
              <w:widowControl w:val="0"/>
              <w:snapToGrid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A366E0" w:rsidRPr="008345B2" w14:paraId="5D645F4C" w14:textId="77777777" w:rsidTr="00A366E0">
        <w:trPr>
          <w:jc w:val="center"/>
        </w:trPr>
        <w:tc>
          <w:tcPr>
            <w:tcW w:w="1678" w:type="dxa"/>
            <w:shd w:val="clear" w:color="auto" w:fill="auto"/>
          </w:tcPr>
          <w:p w14:paraId="4338FEDA" w14:textId="3C59A6BA" w:rsidR="00A366E0" w:rsidRPr="008345B2" w:rsidRDefault="00A366E0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7C95D3DF" w14:textId="77777777" w:rsidR="00A366E0" w:rsidRPr="008345B2" w:rsidRDefault="00A366E0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11057C" w14:textId="77777777" w:rsidR="00A366E0" w:rsidRPr="008345B2" w:rsidRDefault="00A366E0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B826B0A" w14:textId="6426EAF8" w:rsidR="00A366E0" w:rsidRPr="008345B2" w:rsidRDefault="00A366E0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55132B5" w14:textId="77777777" w:rsidR="00A366E0" w:rsidRPr="008345B2" w:rsidRDefault="00A366E0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6712F596" w14:textId="77777777" w:rsidR="00A366E0" w:rsidRPr="008345B2" w:rsidRDefault="00A366E0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A366E0" w:rsidRPr="008345B2" w14:paraId="7C48CFE8" w14:textId="77777777" w:rsidTr="00A366E0">
        <w:trPr>
          <w:jc w:val="center"/>
        </w:trPr>
        <w:tc>
          <w:tcPr>
            <w:tcW w:w="4816" w:type="dxa"/>
            <w:gridSpan w:val="3"/>
            <w:shd w:val="clear" w:color="auto" w:fill="auto"/>
          </w:tcPr>
          <w:p w14:paraId="5A9B5112" w14:textId="5C0C3445" w:rsidR="00A366E0" w:rsidRPr="008345B2" w:rsidRDefault="00A366E0" w:rsidP="00F0501D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Cs/>
                <w:sz w:val="22"/>
                <w:szCs w:val="22"/>
              </w:rPr>
              <w:t>Avvio:</w:t>
            </w:r>
          </w:p>
        </w:tc>
        <w:tc>
          <w:tcPr>
            <w:tcW w:w="4960" w:type="dxa"/>
            <w:gridSpan w:val="3"/>
            <w:shd w:val="clear" w:color="auto" w:fill="auto"/>
          </w:tcPr>
          <w:p w14:paraId="1381F962" w14:textId="77777777" w:rsidR="00A366E0" w:rsidRPr="008345B2" w:rsidRDefault="00A366E0" w:rsidP="00F0501D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Cs/>
                <w:sz w:val="22"/>
                <w:szCs w:val="22"/>
              </w:rPr>
              <w:t>Conclusione:</w:t>
            </w:r>
          </w:p>
        </w:tc>
      </w:tr>
    </w:tbl>
    <w:p w14:paraId="105CF70A" w14:textId="77777777" w:rsidR="00711601" w:rsidRPr="008345B2" w:rsidRDefault="00711601">
      <w:pPr>
        <w:rPr>
          <w:rFonts w:asciiTheme="minorHAnsi" w:hAnsiTheme="minorHAnsi"/>
          <w:sz w:val="22"/>
          <w:szCs w:val="22"/>
        </w:rPr>
      </w:pPr>
    </w:p>
    <w:p w14:paraId="597DE292" w14:textId="77777777" w:rsidR="00A402EB" w:rsidRPr="008345B2" w:rsidRDefault="00A402EB">
      <w:pPr>
        <w:rPr>
          <w:rFonts w:asciiTheme="minorHAnsi" w:hAnsiTheme="minorHAnsi"/>
          <w:sz w:val="22"/>
          <w:szCs w:val="22"/>
        </w:rPr>
      </w:pPr>
    </w:p>
    <w:p w14:paraId="4D69CDC2" w14:textId="77777777" w:rsidR="00A402EB" w:rsidRPr="008345B2" w:rsidRDefault="00A402EB">
      <w:pPr>
        <w:rPr>
          <w:rFonts w:asciiTheme="minorHAnsi" w:hAnsiTheme="minorHAnsi"/>
          <w:sz w:val="22"/>
          <w:szCs w:val="22"/>
        </w:rPr>
      </w:pPr>
    </w:p>
    <w:tbl>
      <w:tblPr>
        <w:tblW w:w="9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6"/>
      </w:tblGrid>
      <w:tr w:rsidR="00D76C00" w:rsidRPr="008345B2" w14:paraId="4FAF68E2" w14:textId="77777777" w:rsidTr="00B51178">
        <w:trPr>
          <w:trHeight w:val="554"/>
          <w:jc w:val="center"/>
        </w:trPr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79B2" w14:textId="77777777" w:rsidR="00D76C00" w:rsidRPr="008345B2" w:rsidRDefault="00D76C00" w:rsidP="007A6E17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lastRenderedPageBreak/>
              <w:t>Sezione B – Dati relativi all’</w:t>
            </w:r>
            <w:proofErr w:type="spellStart"/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ats</w:t>
            </w:r>
            <w:proofErr w:type="spellEnd"/>
          </w:p>
          <w:p w14:paraId="0CD482ED" w14:textId="77777777" w:rsidR="000141D9" w:rsidRPr="008345B2" w:rsidRDefault="00873634" w:rsidP="002A61B8">
            <w:pPr>
              <w:widowControl w:val="0"/>
              <w:jc w:val="center"/>
              <w:rPr>
                <w:rFonts w:asciiTheme="minorHAnsi" w:hAnsiTheme="minorHAnsi"/>
                <w:bCs/>
                <w:i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Cs/>
                <w:i/>
                <w:smallCaps/>
                <w:sz w:val="22"/>
                <w:szCs w:val="22"/>
              </w:rPr>
              <w:t>(</w:t>
            </w:r>
            <w:r w:rsidR="000141D9" w:rsidRPr="008345B2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riprodurre le singole schede </w:t>
            </w:r>
            <w:r w:rsidR="002A61B8" w:rsidRPr="008345B2">
              <w:rPr>
                <w:rFonts w:asciiTheme="minorHAnsi" w:hAnsiTheme="minorHAnsi"/>
                <w:bCs/>
                <w:i/>
                <w:sz w:val="22"/>
                <w:szCs w:val="22"/>
              </w:rPr>
              <w:t>in caso di</w:t>
            </w:r>
            <w:r w:rsidR="000141D9" w:rsidRPr="008345B2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</w:t>
            </w:r>
            <w:r w:rsidR="00B16D7F" w:rsidRPr="008345B2">
              <w:rPr>
                <w:rFonts w:asciiTheme="minorHAnsi" w:hAnsiTheme="minorHAnsi"/>
                <w:bCs/>
                <w:i/>
                <w:sz w:val="22"/>
                <w:szCs w:val="22"/>
              </w:rPr>
              <w:t>più</w:t>
            </w:r>
            <w:r w:rsidR="000141D9" w:rsidRPr="008345B2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componenti</w:t>
            </w:r>
            <w:r w:rsidR="00B16D7F" w:rsidRPr="008345B2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di ciascuna tipologia</w:t>
            </w:r>
            <w:r w:rsidRPr="008345B2">
              <w:rPr>
                <w:rFonts w:asciiTheme="minorHAnsi" w:hAnsiTheme="minorHAnsi"/>
                <w:bCs/>
                <w:i/>
                <w:smallCaps/>
                <w:sz w:val="22"/>
                <w:szCs w:val="22"/>
              </w:rPr>
              <w:t>)</w:t>
            </w:r>
          </w:p>
        </w:tc>
      </w:tr>
    </w:tbl>
    <w:p w14:paraId="17577514" w14:textId="77777777" w:rsidR="003D5898" w:rsidRPr="008345B2" w:rsidRDefault="003D5898">
      <w:pPr>
        <w:rPr>
          <w:rFonts w:asciiTheme="minorHAnsi" w:hAnsiTheme="minorHAnsi"/>
          <w:sz w:val="22"/>
          <w:szCs w:val="22"/>
        </w:rPr>
      </w:pPr>
    </w:p>
    <w:p w14:paraId="113344FA" w14:textId="77777777" w:rsidR="00977DF4" w:rsidRPr="008345B2" w:rsidRDefault="00977DF4">
      <w:pPr>
        <w:rPr>
          <w:rFonts w:asciiTheme="minorHAnsi" w:hAnsiTheme="minorHAnsi"/>
          <w:sz w:val="22"/>
          <w:szCs w:val="22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3"/>
        <w:gridCol w:w="6816"/>
      </w:tblGrid>
      <w:tr w:rsidR="00977DF4" w:rsidRPr="008345B2" w14:paraId="084095E9" w14:textId="77777777" w:rsidTr="00200E92">
        <w:trPr>
          <w:jc w:val="center"/>
        </w:trPr>
        <w:tc>
          <w:tcPr>
            <w:tcW w:w="9949" w:type="dxa"/>
            <w:gridSpan w:val="2"/>
            <w:shd w:val="clear" w:color="auto" w:fill="auto"/>
          </w:tcPr>
          <w:p w14:paraId="76E9F3F3" w14:textId="072DF7AC" w:rsidR="00977DF4" w:rsidRPr="008345B2" w:rsidRDefault="00977DF4" w:rsidP="009B3F97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COMPOSIZIONE ATS</w:t>
            </w:r>
            <w:r w:rsidR="00BF562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(cfr. Avviso, art. </w:t>
            </w:r>
            <w:r w:rsidR="009B3F97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  <w:r w:rsidR="00FA6C4F" w:rsidRPr="006F1E12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FA6C4F" w:rsidRPr="008345B2" w14:paraId="470CEA46" w14:textId="77777777" w:rsidTr="00C422FF">
        <w:trPr>
          <w:jc w:val="center"/>
        </w:trPr>
        <w:tc>
          <w:tcPr>
            <w:tcW w:w="3133" w:type="dxa"/>
            <w:shd w:val="clear" w:color="auto" w:fill="auto"/>
          </w:tcPr>
          <w:p w14:paraId="30C3BD06" w14:textId="77777777" w:rsidR="00FA6C4F" w:rsidRPr="008345B2" w:rsidRDefault="00FA6C4F" w:rsidP="00C422F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Componenti</w:t>
            </w:r>
          </w:p>
        </w:tc>
        <w:tc>
          <w:tcPr>
            <w:tcW w:w="6816" w:type="dxa"/>
            <w:shd w:val="clear" w:color="auto" w:fill="auto"/>
          </w:tcPr>
          <w:p w14:paraId="60375D8E" w14:textId="77777777" w:rsidR="00FA6C4F" w:rsidRPr="008345B2" w:rsidRDefault="00FA6C4F" w:rsidP="00200E92">
            <w:pPr>
              <w:widowControl w:val="0"/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Denominazione</w:t>
            </w:r>
            <w:r w:rsidR="00AF6BF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 ruolo (specificare se mandatario o mandante)</w:t>
            </w:r>
          </w:p>
        </w:tc>
      </w:tr>
      <w:tr w:rsidR="00977DF4" w:rsidRPr="008345B2" w14:paraId="1DD15753" w14:textId="77777777" w:rsidTr="00C422FF">
        <w:trPr>
          <w:jc w:val="center"/>
        </w:trPr>
        <w:tc>
          <w:tcPr>
            <w:tcW w:w="3133" w:type="dxa"/>
            <w:shd w:val="clear" w:color="auto" w:fill="auto"/>
          </w:tcPr>
          <w:p w14:paraId="55846987" w14:textId="77777777" w:rsidR="00977DF4" w:rsidRPr="008345B2" w:rsidRDefault="00895C80" w:rsidP="00AF6BF8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Cs/>
                <w:sz w:val="22"/>
                <w:szCs w:val="22"/>
              </w:rPr>
              <w:t xml:space="preserve">B.1. </w:t>
            </w:r>
            <w:r w:rsidR="00C422FF" w:rsidRPr="008345B2">
              <w:rPr>
                <w:rFonts w:asciiTheme="minorHAnsi" w:hAnsiTheme="minorHAnsi"/>
                <w:bCs/>
                <w:sz w:val="22"/>
                <w:szCs w:val="22"/>
              </w:rPr>
              <w:t>O</w:t>
            </w:r>
            <w:r w:rsidR="007345D7" w:rsidRPr="008345B2">
              <w:rPr>
                <w:rFonts w:asciiTheme="minorHAnsi" w:hAnsiTheme="minorHAnsi"/>
                <w:bCs/>
                <w:sz w:val="22"/>
                <w:szCs w:val="22"/>
              </w:rPr>
              <w:t>rganismo di Formazione</w:t>
            </w:r>
            <w:r w:rsidR="00C422FF" w:rsidRPr="008345B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22B96" w:rsidRPr="008345B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8345B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16" w:type="dxa"/>
            <w:shd w:val="clear" w:color="auto" w:fill="auto"/>
          </w:tcPr>
          <w:p w14:paraId="53D141AC" w14:textId="77777777" w:rsidR="00977DF4" w:rsidRPr="008345B2" w:rsidRDefault="00977DF4" w:rsidP="00200E92">
            <w:pPr>
              <w:widowControl w:val="0"/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77DF4" w:rsidRPr="008345B2" w14:paraId="4B05FC95" w14:textId="77777777" w:rsidTr="00C422FF">
        <w:trPr>
          <w:jc w:val="center"/>
        </w:trPr>
        <w:tc>
          <w:tcPr>
            <w:tcW w:w="3133" w:type="dxa"/>
            <w:shd w:val="clear" w:color="auto" w:fill="auto"/>
          </w:tcPr>
          <w:p w14:paraId="030FDDF4" w14:textId="4D61FDBF" w:rsidR="00977DF4" w:rsidRPr="008345B2" w:rsidRDefault="00895C80" w:rsidP="00AF6BF8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Cs/>
                <w:sz w:val="22"/>
                <w:szCs w:val="22"/>
              </w:rPr>
              <w:t xml:space="preserve">B.2. </w:t>
            </w:r>
            <w:r w:rsidR="00C422FF" w:rsidRPr="008345B2">
              <w:rPr>
                <w:rFonts w:asciiTheme="minorHAnsi" w:hAnsiTheme="minorHAnsi"/>
                <w:bCs/>
                <w:sz w:val="22"/>
                <w:szCs w:val="22"/>
              </w:rPr>
              <w:t>Istituzione scolastica autonoma</w:t>
            </w:r>
            <w:r w:rsidRPr="008345B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11C3C" w:rsidRPr="006F1E12">
              <w:rPr>
                <w:rFonts w:asciiTheme="minorHAnsi" w:hAnsiTheme="minorHAnsi"/>
                <w:bCs/>
                <w:sz w:val="22"/>
                <w:szCs w:val="22"/>
              </w:rPr>
              <w:t>(statale o paritaria)</w:t>
            </w:r>
          </w:p>
        </w:tc>
        <w:tc>
          <w:tcPr>
            <w:tcW w:w="6816" w:type="dxa"/>
            <w:shd w:val="clear" w:color="auto" w:fill="auto"/>
          </w:tcPr>
          <w:p w14:paraId="12C2821B" w14:textId="77777777" w:rsidR="00977DF4" w:rsidRPr="008345B2" w:rsidRDefault="00977DF4" w:rsidP="00200E92">
            <w:pPr>
              <w:widowControl w:val="0"/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77DF4" w:rsidRPr="008345B2" w14:paraId="2AC5E762" w14:textId="77777777" w:rsidTr="00C422FF">
        <w:trPr>
          <w:jc w:val="center"/>
        </w:trPr>
        <w:tc>
          <w:tcPr>
            <w:tcW w:w="3133" w:type="dxa"/>
            <w:shd w:val="clear" w:color="auto" w:fill="auto"/>
          </w:tcPr>
          <w:p w14:paraId="3FB7C881" w14:textId="77777777" w:rsidR="00977DF4" w:rsidRPr="008345B2" w:rsidRDefault="00895C80" w:rsidP="00AF6BF8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Cs/>
                <w:sz w:val="22"/>
                <w:szCs w:val="22"/>
              </w:rPr>
              <w:t xml:space="preserve">B.3. </w:t>
            </w:r>
            <w:r w:rsidR="00C422FF" w:rsidRPr="008345B2">
              <w:rPr>
                <w:rFonts w:asciiTheme="minorHAnsi" w:hAnsiTheme="minorHAnsi"/>
                <w:bCs/>
                <w:sz w:val="22"/>
                <w:szCs w:val="22"/>
              </w:rPr>
              <w:t>Università o Dipartimento universitario o Ente pubblico di ricerca</w:t>
            </w:r>
            <w:r w:rsidRPr="008345B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16" w:type="dxa"/>
            <w:shd w:val="clear" w:color="auto" w:fill="auto"/>
          </w:tcPr>
          <w:p w14:paraId="0893D7AE" w14:textId="77777777" w:rsidR="00977DF4" w:rsidRPr="008345B2" w:rsidRDefault="00977DF4" w:rsidP="00200E92">
            <w:pPr>
              <w:widowControl w:val="0"/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77DF4" w:rsidRPr="008345B2" w14:paraId="0313F374" w14:textId="77777777" w:rsidTr="00C422FF">
        <w:trPr>
          <w:jc w:val="center"/>
        </w:trPr>
        <w:tc>
          <w:tcPr>
            <w:tcW w:w="3133" w:type="dxa"/>
            <w:shd w:val="clear" w:color="auto" w:fill="auto"/>
          </w:tcPr>
          <w:p w14:paraId="054A64C9" w14:textId="77777777" w:rsidR="00977DF4" w:rsidRPr="008345B2" w:rsidRDefault="00895C80" w:rsidP="00AF6BF8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Cs/>
                <w:sz w:val="22"/>
                <w:szCs w:val="22"/>
              </w:rPr>
              <w:t xml:space="preserve">B.4. </w:t>
            </w:r>
            <w:r w:rsidR="00C422FF" w:rsidRPr="008345B2">
              <w:rPr>
                <w:rFonts w:asciiTheme="minorHAnsi" w:hAnsiTheme="minorHAnsi"/>
                <w:bCs/>
                <w:sz w:val="22"/>
                <w:szCs w:val="22"/>
              </w:rPr>
              <w:t>Impresa o Associazione d’impresa</w:t>
            </w:r>
            <w:r w:rsidR="001119D5" w:rsidRPr="008345B2">
              <w:rPr>
                <w:rFonts w:asciiTheme="minorHAnsi" w:hAnsiTheme="minorHAnsi"/>
                <w:bCs/>
                <w:sz w:val="22"/>
                <w:szCs w:val="22"/>
              </w:rPr>
              <w:t>, anche in forma consortile</w:t>
            </w:r>
          </w:p>
        </w:tc>
        <w:tc>
          <w:tcPr>
            <w:tcW w:w="6816" w:type="dxa"/>
            <w:shd w:val="clear" w:color="auto" w:fill="auto"/>
          </w:tcPr>
          <w:p w14:paraId="12091FC1" w14:textId="77777777" w:rsidR="00977DF4" w:rsidRPr="008345B2" w:rsidRDefault="00977DF4" w:rsidP="00200E92">
            <w:pPr>
              <w:widowControl w:val="0"/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2F6F4F6E" w14:textId="77777777" w:rsidR="00977DF4" w:rsidRDefault="00977DF4">
      <w:pPr>
        <w:rPr>
          <w:rFonts w:asciiTheme="minorHAnsi" w:hAnsiTheme="minorHAnsi"/>
          <w:sz w:val="22"/>
          <w:szCs w:val="22"/>
        </w:rPr>
      </w:pPr>
    </w:p>
    <w:p w14:paraId="3A2A643C" w14:textId="77777777" w:rsidR="004D59F7" w:rsidRPr="008345B2" w:rsidRDefault="004D59F7">
      <w:pPr>
        <w:rPr>
          <w:rFonts w:asciiTheme="minorHAnsi" w:hAnsiTheme="minorHAnsi"/>
          <w:sz w:val="22"/>
          <w:szCs w:val="22"/>
        </w:rPr>
      </w:pPr>
    </w:p>
    <w:tbl>
      <w:tblPr>
        <w:tblW w:w="9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7211"/>
      </w:tblGrid>
      <w:tr w:rsidR="00F44D8F" w:rsidRPr="008345B2" w14:paraId="4417D282" w14:textId="77777777" w:rsidTr="00F44D8F">
        <w:trPr>
          <w:jc w:val="center"/>
        </w:trPr>
        <w:tc>
          <w:tcPr>
            <w:tcW w:w="9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4323C" w14:textId="09BAD1E4" w:rsidR="00F44D8F" w:rsidRPr="008345B2" w:rsidRDefault="00F44D8F" w:rsidP="009B3F97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organismo di formazione con sede operativa </w:t>
            </w:r>
            <w:r w:rsidR="009846BE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nel</w:t>
            </w:r>
            <w:r w:rsidR="009B3F97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territorio del</w:t>
            </w:r>
            <w:r w:rsidR="009846BE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la</w:t>
            </w:r>
            <w:r w:rsidR="009B3F97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regione abruzzo</w:t>
            </w:r>
            <w:r w:rsidR="009846BE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accreditata</w:t>
            </w:r>
            <w:r w:rsidR="001E3CF4" w:rsidRPr="008345B2">
              <w:rPr>
                <w:rStyle w:val="Rimandonotaapidipagina"/>
                <w:rFonts w:asciiTheme="minorHAnsi" w:hAnsiTheme="minorHAnsi"/>
                <w:b/>
                <w:bCs/>
                <w:smallCaps/>
                <w:sz w:val="22"/>
                <w:szCs w:val="22"/>
              </w:rPr>
              <w:footnoteReference w:id="1"/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, ai sensi della </w:t>
            </w:r>
            <w:r w:rsidR="00F1222B" w:rsidRPr="00465D40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normativa regionale vigente</w:t>
            </w:r>
            <w:r w:rsidRPr="00465D40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per la </w:t>
            </w:r>
            <w:proofErr w:type="spellStart"/>
            <w:r w:rsidRPr="00465D40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macrotipologia</w:t>
            </w:r>
            <w:proofErr w:type="spellEnd"/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“Formazione superiore”</w:t>
            </w:r>
          </w:p>
        </w:tc>
      </w:tr>
      <w:tr w:rsidR="00BC6364" w:rsidRPr="008345B2" w14:paraId="4EC48C3E" w14:textId="77777777" w:rsidTr="00F44D8F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8D3B" w14:textId="77777777" w:rsidR="00BC6364" w:rsidRPr="008345B2" w:rsidRDefault="00BC6364" w:rsidP="00EB0126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Denominazione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DFFA0" w14:textId="77777777" w:rsidR="00BC6364" w:rsidRPr="008345B2" w:rsidRDefault="00BC6364" w:rsidP="00EB0126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E3CF4" w:rsidRPr="008345B2" w14:paraId="1578E9E7" w14:textId="77777777" w:rsidTr="00F44D8F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0EBF" w14:textId="77777777" w:rsidR="001E3CF4" w:rsidRPr="008345B2" w:rsidRDefault="001E3CF4" w:rsidP="00EB0126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Indirizzo sede legale</w:t>
            </w:r>
          </w:p>
        </w:tc>
        <w:tc>
          <w:tcPr>
            <w:tcW w:w="7211" w:type="dxa"/>
            <w:tcBorders>
              <w:left w:val="single" w:sz="4" w:space="0" w:color="auto"/>
            </w:tcBorders>
            <w:shd w:val="clear" w:color="auto" w:fill="auto"/>
          </w:tcPr>
          <w:p w14:paraId="2553A8A1" w14:textId="77777777" w:rsidR="001E3CF4" w:rsidRPr="008345B2" w:rsidRDefault="001E3CF4" w:rsidP="00EB0126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C6364" w:rsidRPr="008345B2" w14:paraId="7369C523" w14:textId="77777777" w:rsidTr="00F44D8F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0C59" w14:textId="70A3EEE9" w:rsidR="00BC6364" w:rsidRPr="008345B2" w:rsidRDefault="00895C80" w:rsidP="00233B94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Telefono </w:t>
            </w:r>
          </w:p>
        </w:tc>
        <w:tc>
          <w:tcPr>
            <w:tcW w:w="7211" w:type="dxa"/>
            <w:tcBorders>
              <w:left w:val="single" w:sz="4" w:space="0" w:color="auto"/>
            </w:tcBorders>
            <w:shd w:val="clear" w:color="auto" w:fill="auto"/>
          </w:tcPr>
          <w:p w14:paraId="7B908C78" w14:textId="77777777" w:rsidR="00BC6364" w:rsidRPr="008345B2" w:rsidRDefault="00BC6364" w:rsidP="00EB0126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E6CEA" w:rsidRPr="008345B2" w14:paraId="5C4F83BF" w14:textId="77777777" w:rsidTr="00F44D8F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BF22" w14:textId="65C2AD9C" w:rsidR="003E6CEA" w:rsidRPr="008345B2" w:rsidRDefault="001E3CF4" w:rsidP="00EB0126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Posta elettronica</w:t>
            </w:r>
            <w:r w:rsidR="0043595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35952" w:rsidRPr="00465D40">
              <w:rPr>
                <w:rFonts w:asciiTheme="minorHAnsi" w:hAnsiTheme="minorHAnsi"/>
                <w:b/>
                <w:sz w:val="22"/>
                <w:szCs w:val="22"/>
              </w:rPr>
              <w:t>e PEC</w:t>
            </w:r>
          </w:p>
        </w:tc>
        <w:tc>
          <w:tcPr>
            <w:tcW w:w="7211" w:type="dxa"/>
            <w:tcBorders>
              <w:left w:val="single" w:sz="4" w:space="0" w:color="auto"/>
            </w:tcBorders>
            <w:shd w:val="clear" w:color="auto" w:fill="auto"/>
          </w:tcPr>
          <w:p w14:paraId="52FD5916" w14:textId="77777777" w:rsidR="003E6CEA" w:rsidRPr="008345B2" w:rsidRDefault="003E6CEA" w:rsidP="00EB012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6364" w:rsidRPr="008345B2" w14:paraId="7DB951E3" w14:textId="77777777" w:rsidTr="00F44D8F">
        <w:trPr>
          <w:trHeight w:val="70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1FA9" w14:textId="77777777" w:rsidR="00BC6364" w:rsidRPr="008345B2" w:rsidRDefault="00BC6364" w:rsidP="009F2A68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Codice Fiscale</w:t>
            </w:r>
            <w:r w:rsidR="009F2A68" w:rsidRPr="008345B2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Partita IVA</w:t>
            </w:r>
          </w:p>
        </w:tc>
        <w:tc>
          <w:tcPr>
            <w:tcW w:w="7211" w:type="dxa"/>
            <w:tcBorders>
              <w:left w:val="single" w:sz="4" w:space="0" w:color="auto"/>
            </w:tcBorders>
            <w:shd w:val="clear" w:color="auto" w:fill="auto"/>
          </w:tcPr>
          <w:p w14:paraId="0E91781B" w14:textId="77777777" w:rsidR="00BC6364" w:rsidRPr="008345B2" w:rsidRDefault="00BC6364" w:rsidP="00EB012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42DC" w:rsidRPr="008345B2" w14:paraId="06B7292C" w14:textId="77777777" w:rsidTr="00200E92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6681" w14:textId="77777777" w:rsidR="00CE42DC" w:rsidRPr="008345B2" w:rsidRDefault="00CE42DC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Rappresentante legale</w:t>
            </w:r>
          </w:p>
        </w:tc>
        <w:tc>
          <w:tcPr>
            <w:tcW w:w="7211" w:type="dxa"/>
            <w:tcBorders>
              <w:left w:val="single" w:sz="4" w:space="0" w:color="auto"/>
            </w:tcBorders>
            <w:shd w:val="clear" w:color="auto" w:fill="auto"/>
          </w:tcPr>
          <w:p w14:paraId="6A743236" w14:textId="77777777" w:rsidR="00CE42DC" w:rsidRPr="008345B2" w:rsidRDefault="00CE42DC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C6364" w:rsidRPr="008345B2" w14:paraId="2CAA205A" w14:textId="77777777" w:rsidTr="00F44D8F">
        <w:trPr>
          <w:trHeight w:val="70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3182" w14:textId="77777777" w:rsidR="00BC6364" w:rsidRPr="008345B2" w:rsidRDefault="00BC6364" w:rsidP="00EB0126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Stato di accreditamento</w:t>
            </w:r>
          </w:p>
        </w:tc>
        <w:tc>
          <w:tcPr>
            <w:tcW w:w="7211" w:type="dxa"/>
            <w:tcBorders>
              <w:left w:val="single" w:sz="4" w:space="0" w:color="auto"/>
            </w:tcBorders>
            <w:shd w:val="clear" w:color="auto" w:fill="auto"/>
          </w:tcPr>
          <w:p w14:paraId="647F2EBA" w14:textId="779987A7" w:rsidR="00BC6364" w:rsidRPr="00F33564" w:rsidRDefault="001E3CF4" w:rsidP="00F33564">
            <w:pPr>
              <w:pStyle w:val="Paragrafoelenco"/>
              <w:widowControl w:val="0"/>
              <w:numPr>
                <w:ilvl w:val="0"/>
                <w:numId w:val="16"/>
              </w:num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3564">
              <w:rPr>
                <w:rFonts w:asciiTheme="minorHAnsi" w:hAnsiTheme="minorHAnsi"/>
                <w:b/>
                <w:bCs/>
                <w:sz w:val="22"/>
                <w:szCs w:val="22"/>
              </w:rPr>
              <w:t>Sede operativa a</w:t>
            </w:r>
            <w:r w:rsidR="00BC6364" w:rsidRPr="00F33564">
              <w:rPr>
                <w:rFonts w:asciiTheme="minorHAnsi" w:hAnsiTheme="minorHAnsi"/>
                <w:b/>
                <w:bCs/>
                <w:sz w:val="22"/>
                <w:szCs w:val="22"/>
              </w:rPr>
              <w:t>ccreditat</w:t>
            </w:r>
            <w:r w:rsidRPr="00F33564">
              <w:rPr>
                <w:rFonts w:asciiTheme="minorHAnsi" w:hAnsiTheme="minorHAnsi"/>
                <w:b/>
                <w:bCs/>
                <w:sz w:val="22"/>
                <w:szCs w:val="22"/>
              </w:rPr>
              <w:t>a: …………………………………………</w:t>
            </w:r>
            <w:r w:rsidR="00422B96" w:rsidRPr="00F33564">
              <w:rPr>
                <w:rFonts w:asciiTheme="minorHAnsi" w:hAnsiTheme="minorHAnsi"/>
                <w:b/>
                <w:bCs/>
                <w:sz w:val="22"/>
                <w:szCs w:val="22"/>
              </w:rPr>
              <w:t>…….</w:t>
            </w:r>
          </w:p>
          <w:p w14:paraId="7E3081FD" w14:textId="77777777" w:rsidR="00455E68" w:rsidRPr="008345B2" w:rsidRDefault="00455E68" w:rsidP="00C0367E">
            <w:pPr>
              <w:widowControl w:val="0"/>
              <w:snapToGrid w:val="0"/>
              <w:ind w:left="360"/>
              <w:jc w:val="both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25F7C0BF" w14:textId="30F9405C" w:rsidR="00BC6364" w:rsidRPr="00F33564" w:rsidRDefault="00BC6364" w:rsidP="00F33564">
            <w:pPr>
              <w:pStyle w:val="Paragrafoelenco"/>
              <w:widowControl w:val="0"/>
              <w:numPr>
                <w:ilvl w:val="0"/>
                <w:numId w:val="16"/>
              </w:numPr>
              <w:snapToGrid w:val="0"/>
              <w:jc w:val="both"/>
              <w:rPr>
                <w:rFonts w:asciiTheme="minorHAnsi" w:hAnsiTheme="minorHAnsi"/>
                <w:bCs/>
                <w:smallCaps/>
                <w:sz w:val="22"/>
                <w:szCs w:val="22"/>
              </w:rPr>
            </w:pPr>
            <w:r w:rsidRPr="00F3356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 fase di accreditamento, a seguito di presentazione di apposita istanza </w:t>
            </w:r>
            <w:proofErr w:type="spellStart"/>
            <w:r w:rsidR="00F912BF" w:rsidRPr="00F33564">
              <w:rPr>
                <w:rFonts w:asciiTheme="minorHAnsi" w:hAnsiTheme="minorHAnsi"/>
                <w:b/>
                <w:bCs/>
                <w:sz w:val="22"/>
                <w:szCs w:val="22"/>
              </w:rPr>
              <w:t>prot</w:t>
            </w:r>
            <w:proofErr w:type="spellEnd"/>
            <w:r w:rsidR="00F912BF" w:rsidRPr="00F33564">
              <w:rPr>
                <w:rFonts w:asciiTheme="minorHAnsi" w:hAnsiTheme="minorHAnsi"/>
                <w:b/>
                <w:bCs/>
                <w:sz w:val="22"/>
                <w:szCs w:val="22"/>
              </w:rPr>
              <w:t>. n. ……</w:t>
            </w:r>
            <w:r w:rsidR="00481A24" w:rsidRPr="00F3356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del ………</w:t>
            </w:r>
          </w:p>
        </w:tc>
      </w:tr>
    </w:tbl>
    <w:p w14:paraId="78148CE4" w14:textId="77777777" w:rsidR="002120ED" w:rsidRDefault="002120ED">
      <w:pPr>
        <w:rPr>
          <w:rFonts w:asciiTheme="minorHAnsi" w:hAnsiTheme="minorHAnsi"/>
          <w:sz w:val="22"/>
          <w:szCs w:val="22"/>
        </w:rPr>
      </w:pPr>
    </w:p>
    <w:p w14:paraId="476DF20D" w14:textId="77777777" w:rsidR="00A57B5D" w:rsidRPr="008345B2" w:rsidRDefault="00A57B5D">
      <w:pPr>
        <w:rPr>
          <w:rFonts w:asciiTheme="minorHAnsi" w:hAnsiTheme="minorHAnsi"/>
          <w:sz w:val="22"/>
          <w:szCs w:val="22"/>
        </w:rPr>
      </w:pPr>
    </w:p>
    <w:p w14:paraId="5FEBB3DD" w14:textId="77777777" w:rsidR="003D5898" w:rsidRPr="008345B2" w:rsidRDefault="003D5898">
      <w:pPr>
        <w:rPr>
          <w:rFonts w:asciiTheme="minorHAnsi" w:hAnsiTheme="minorHAnsi"/>
          <w:sz w:val="22"/>
          <w:szCs w:val="22"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7296"/>
      </w:tblGrid>
      <w:tr w:rsidR="007345D7" w:rsidRPr="008345B2" w14:paraId="719CE0D8" w14:textId="77777777" w:rsidTr="00C228CA">
        <w:trPr>
          <w:jc w:val="center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08A3" w14:textId="77777777" w:rsidR="007345D7" w:rsidRPr="008345B2" w:rsidRDefault="007345D7" w:rsidP="00C228CA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2F384FE0" w14:textId="1488B4CE" w:rsidR="007345D7" w:rsidRPr="008345B2" w:rsidRDefault="007345D7" w:rsidP="00C228CA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istituzione scolastica autonoma</w:t>
            </w:r>
            <w:r w:rsidR="00827F0B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(statale o paritaria) 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del II ciclo d’istruzione, con sede </w:t>
            </w:r>
            <w:r w:rsidR="009B3F97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legale 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nel</w:t>
            </w:r>
            <w:r w:rsidR="009B3F97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territorio della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</w:t>
            </w:r>
            <w:r w:rsidR="009B3F97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regione abruzzo</w:t>
            </w:r>
          </w:p>
          <w:p w14:paraId="1E5D0531" w14:textId="77777777" w:rsidR="007345D7" w:rsidRPr="008345B2" w:rsidRDefault="007345D7" w:rsidP="00C228CA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45D7" w:rsidRPr="008345B2" w14:paraId="460BFD3A" w14:textId="77777777" w:rsidTr="00C228CA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B994" w14:textId="77777777"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Denominazione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5E2706" w14:textId="77777777"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45D7" w:rsidRPr="008345B2" w14:paraId="1693DBF9" w14:textId="77777777" w:rsidTr="00C228CA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7110" w14:textId="77777777"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Indirizzo sede legale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44483B" w14:textId="77777777"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45D7" w:rsidRPr="008345B2" w14:paraId="1C3C7145" w14:textId="77777777" w:rsidTr="00C228CA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9F72" w14:textId="10D54F4E" w:rsidR="007345D7" w:rsidRPr="008345B2" w:rsidRDefault="007345D7" w:rsidP="00233B94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Telefono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73B6E6" w14:textId="77777777"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45D7" w:rsidRPr="008345B2" w14:paraId="791525A4" w14:textId="77777777" w:rsidTr="00C228CA">
        <w:trPr>
          <w:trHeight w:val="70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2421" w14:textId="77777777"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Posta elettronica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C0EB70" w14:textId="77777777"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45D7" w:rsidRPr="008345B2" w14:paraId="570506BB" w14:textId="77777777" w:rsidTr="00C228CA">
        <w:trPr>
          <w:trHeight w:val="70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EB75" w14:textId="77777777"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Codice Fiscale /Partita IVA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C2AA1D" w14:textId="77777777"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45D7" w:rsidRPr="008345B2" w14:paraId="7B59C34D" w14:textId="77777777" w:rsidTr="00C228CA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18DC" w14:textId="77777777"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Rappresentante legale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6A377" w14:textId="77777777"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406878F" w14:textId="77777777" w:rsidR="007345D7" w:rsidRPr="008345B2" w:rsidRDefault="007345D7">
      <w:pPr>
        <w:rPr>
          <w:rFonts w:asciiTheme="minorHAnsi" w:hAnsiTheme="minorHAnsi"/>
          <w:sz w:val="22"/>
          <w:szCs w:val="22"/>
        </w:rPr>
      </w:pPr>
    </w:p>
    <w:p w14:paraId="198B66F2" w14:textId="77777777" w:rsidR="007345D7" w:rsidRPr="008345B2" w:rsidRDefault="007345D7">
      <w:pPr>
        <w:rPr>
          <w:rFonts w:asciiTheme="minorHAnsi" w:hAnsiTheme="minorHAnsi"/>
          <w:sz w:val="22"/>
          <w:szCs w:val="22"/>
        </w:rPr>
      </w:pPr>
    </w:p>
    <w:tbl>
      <w:tblPr>
        <w:tblW w:w="9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7152"/>
      </w:tblGrid>
      <w:tr w:rsidR="00F44D8F" w:rsidRPr="008345B2" w14:paraId="570AF410" w14:textId="77777777" w:rsidTr="00200E92">
        <w:trPr>
          <w:jc w:val="center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91E45" w14:textId="5EA01DAE" w:rsidR="00F44D8F" w:rsidRPr="008345B2" w:rsidRDefault="00F44D8F" w:rsidP="00F44D8F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università o dipartimento universitario o ente pubblico di ricerca, avente sede </w:t>
            </w:r>
            <w:r w:rsidR="009B3F97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legale 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nel territorio regionale</w:t>
            </w:r>
          </w:p>
        </w:tc>
      </w:tr>
      <w:tr w:rsidR="003D5898" w:rsidRPr="008345B2" w14:paraId="76E43FD8" w14:textId="77777777" w:rsidTr="009F2A68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F017" w14:textId="77777777" w:rsidR="003D5898" w:rsidRPr="008345B2" w:rsidRDefault="003D5898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Denominazione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479E0" w14:textId="77777777" w:rsidR="003D5898" w:rsidRPr="008345B2" w:rsidRDefault="003D5898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D5898" w:rsidRPr="008345B2" w14:paraId="64617CD2" w14:textId="77777777" w:rsidTr="009F2A68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2786" w14:textId="77777777" w:rsidR="003D5898" w:rsidRPr="008345B2" w:rsidRDefault="003D5898" w:rsidP="003D5898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Indirizzo </w:t>
            </w:r>
            <w:r w:rsidR="00CE42DC" w:rsidRPr="008345B2">
              <w:rPr>
                <w:rFonts w:asciiTheme="minorHAnsi" w:hAnsiTheme="minorHAnsi"/>
                <w:b/>
                <w:sz w:val="22"/>
                <w:szCs w:val="22"/>
              </w:rPr>
              <w:t>sede legale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shd w:val="clear" w:color="auto" w:fill="auto"/>
          </w:tcPr>
          <w:p w14:paraId="0F630272" w14:textId="77777777" w:rsidR="003D5898" w:rsidRPr="008345B2" w:rsidRDefault="003D5898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D5898" w:rsidRPr="008345B2" w14:paraId="011D89A2" w14:textId="77777777" w:rsidTr="009F2A68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60FB" w14:textId="7AFAD559" w:rsidR="003D5898" w:rsidRPr="008345B2" w:rsidRDefault="00895C80" w:rsidP="00233B94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Telefono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shd w:val="clear" w:color="auto" w:fill="auto"/>
          </w:tcPr>
          <w:p w14:paraId="5BDB24BF" w14:textId="77777777" w:rsidR="003D5898" w:rsidRPr="008345B2" w:rsidRDefault="003D5898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D5898" w:rsidRPr="008345B2" w14:paraId="72954F76" w14:textId="77777777" w:rsidTr="009F2A68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C1F3" w14:textId="77777777" w:rsidR="003D5898" w:rsidRPr="008345B2" w:rsidRDefault="001E3CF4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Posta elettronica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shd w:val="clear" w:color="auto" w:fill="auto"/>
          </w:tcPr>
          <w:p w14:paraId="5A5E66A9" w14:textId="77777777" w:rsidR="003D5898" w:rsidRPr="008345B2" w:rsidRDefault="003D5898" w:rsidP="00200E92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D5898" w:rsidRPr="008345B2" w14:paraId="464EDA85" w14:textId="77777777" w:rsidTr="009F2A68">
        <w:trPr>
          <w:trHeight w:val="70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5B8C" w14:textId="77777777" w:rsidR="003D5898" w:rsidRPr="008345B2" w:rsidRDefault="003D5898" w:rsidP="009F2A68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Codice Fiscale</w:t>
            </w:r>
            <w:r w:rsidR="009F2A68"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/ Partita </w:t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IVA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shd w:val="clear" w:color="auto" w:fill="auto"/>
          </w:tcPr>
          <w:p w14:paraId="25C30977" w14:textId="77777777" w:rsidR="003D5898" w:rsidRPr="008345B2" w:rsidRDefault="003D5898" w:rsidP="00200E92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42DC" w:rsidRPr="008345B2" w14:paraId="02953AD0" w14:textId="77777777" w:rsidTr="009F2A68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F44F" w14:textId="77777777" w:rsidR="00CE42DC" w:rsidRPr="008345B2" w:rsidRDefault="00CE42DC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Rappresentante legale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shd w:val="clear" w:color="auto" w:fill="auto"/>
          </w:tcPr>
          <w:p w14:paraId="63A66C4A" w14:textId="77777777" w:rsidR="00CE42DC" w:rsidRPr="008345B2" w:rsidRDefault="00CE42DC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69936FE" w14:textId="77777777" w:rsidR="00A72B3A" w:rsidRPr="008345B2" w:rsidRDefault="00A72B3A">
      <w:pPr>
        <w:rPr>
          <w:rFonts w:asciiTheme="minorHAnsi" w:hAnsiTheme="minorHAnsi"/>
          <w:sz w:val="22"/>
          <w:szCs w:val="22"/>
        </w:rPr>
      </w:pPr>
    </w:p>
    <w:p w14:paraId="0EDF6BA5" w14:textId="77777777" w:rsidR="000141D9" w:rsidRPr="008345B2" w:rsidRDefault="000141D9">
      <w:pPr>
        <w:rPr>
          <w:rFonts w:asciiTheme="minorHAnsi" w:hAnsiTheme="minorHAnsi"/>
          <w:sz w:val="22"/>
          <w:szCs w:val="22"/>
        </w:rPr>
      </w:pPr>
    </w:p>
    <w:tbl>
      <w:tblPr>
        <w:tblW w:w="9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3"/>
        <w:gridCol w:w="7207"/>
      </w:tblGrid>
      <w:tr w:rsidR="00F44D8F" w:rsidRPr="008345B2" w14:paraId="78F1A630" w14:textId="77777777" w:rsidTr="00200E92">
        <w:trPr>
          <w:jc w:val="center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1435A" w14:textId="4A81310B" w:rsidR="00F44D8F" w:rsidRPr="008345B2" w:rsidRDefault="00F44D8F" w:rsidP="00F44D8F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impresa o associazione d’impresa, anche  in forma consortile, con </w:t>
            </w:r>
            <w:r w:rsidRPr="003A2D4B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sede </w:t>
            </w:r>
            <w:r w:rsidR="009B3F97" w:rsidRPr="003A2D4B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legale</w:t>
            </w:r>
            <w:r w:rsidR="009B3F97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o 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operativa </w:t>
            </w:r>
            <w:r w:rsidR="009B3F97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nel territorio regionale</w:t>
            </w:r>
            <w:r w:rsidR="009B3F97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0141D9" w:rsidRPr="008345B2" w14:paraId="332CF368" w14:textId="77777777" w:rsidTr="00C028F0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7F1D" w14:textId="77777777" w:rsidR="000141D9" w:rsidRPr="008345B2" w:rsidRDefault="000141D9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Denominazione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66928" w14:textId="77777777" w:rsidR="000141D9" w:rsidRPr="008345B2" w:rsidRDefault="000141D9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141D9" w:rsidRPr="008345B2" w14:paraId="0EA7BB7E" w14:textId="77777777" w:rsidTr="00C028F0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A862" w14:textId="77777777" w:rsidR="000141D9" w:rsidRPr="008345B2" w:rsidRDefault="000141D9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Indirizzo </w:t>
            </w:r>
            <w:r w:rsidR="00CE42DC" w:rsidRPr="008345B2">
              <w:rPr>
                <w:rFonts w:asciiTheme="minorHAnsi" w:hAnsiTheme="minorHAnsi"/>
                <w:b/>
                <w:sz w:val="22"/>
                <w:szCs w:val="22"/>
              </w:rPr>
              <w:t>sede legale</w:t>
            </w:r>
          </w:p>
        </w:tc>
        <w:tc>
          <w:tcPr>
            <w:tcW w:w="7207" w:type="dxa"/>
            <w:tcBorders>
              <w:left w:val="single" w:sz="4" w:space="0" w:color="auto"/>
            </w:tcBorders>
            <w:shd w:val="clear" w:color="auto" w:fill="auto"/>
          </w:tcPr>
          <w:p w14:paraId="55829C01" w14:textId="77777777" w:rsidR="000141D9" w:rsidRPr="008345B2" w:rsidRDefault="000141D9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141D9" w:rsidRPr="008345B2" w14:paraId="1DA821FC" w14:textId="77777777" w:rsidTr="00C028F0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7E2E" w14:textId="0C548E5B" w:rsidR="000141D9" w:rsidRPr="008345B2" w:rsidRDefault="00895C80" w:rsidP="00233B94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Telefono</w:t>
            </w:r>
          </w:p>
        </w:tc>
        <w:tc>
          <w:tcPr>
            <w:tcW w:w="7207" w:type="dxa"/>
            <w:tcBorders>
              <w:left w:val="single" w:sz="4" w:space="0" w:color="auto"/>
            </w:tcBorders>
            <w:shd w:val="clear" w:color="auto" w:fill="auto"/>
          </w:tcPr>
          <w:p w14:paraId="00858767" w14:textId="77777777" w:rsidR="000141D9" w:rsidRPr="008345B2" w:rsidRDefault="000141D9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141D9" w:rsidRPr="008345B2" w14:paraId="536374F1" w14:textId="77777777" w:rsidTr="00C028F0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706D" w14:textId="77777777" w:rsidR="000141D9" w:rsidRPr="008345B2" w:rsidRDefault="001E3CF4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Posta elettronica</w:t>
            </w:r>
          </w:p>
        </w:tc>
        <w:tc>
          <w:tcPr>
            <w:tcW w:w="7207" w:type="dxa"/>
            <w:tcBorders>
              <w:left w:val="single" w:sz="4" w:space="0" w:color="auto"/>
            </w:tcBorders>
            <w:shd w:val="clear" w:color="auto" w:fill="auto"/>
          </w:tcPr>
          <w:p w14:paraId="01E1ED91" w14:textId="77777777" w:rsidR="000141D9" w:rsidRPr="008345B2" w:rsidRDefault="000141D9" w:rsidP="00200E92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41D9" w:rsidRPr="008345B2" w14:paraId="53DCAE63" w14:textId="77777777" w:rsidTr="00C028F0">
        <w:trPr>
          <w:trHeight w:val="7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3445" w14:textId="77777777" w:rsidR="000141D9" w:rsidRPr="008345B2" w:rsidRDefault="000141D9" w:rsidP="009F2A68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Codice Fiscale</w:t>
            </w:r>
            <w:r w:rsidR="009F2A68" w:rsidRPr="008345B2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Partita IVA</w:t>
            </w:r>
          </w:p>
        </w:tc>
        <w:tc>
          <w:tcPr>
            <w:tcW w:w="7207" w:type="dxa"/>
            <w:tcBorders>
              <w:left w:val="single" w:sz="4" w:space="0" w:color="auto"/>
            </w:tcBorders>
            <w:shd w:val="clear" w:color="auto" w:fill="auto"/>
          </w:tcPr>
          <w:p w14:paraId="36040911" w14:textId="77777777" w:rsidR="000141D9" w:rsidRPr="008345B2" w:rsidRDefault="000141D9" w:rsidP="00200E92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41D9" w:rsidRPr="008345B2" w14:paraId="17CDCBCE" w14:textId="77777777" w:rsidTr="00C028F0">
        <w:trPr>
          <w:trHeight w:val="7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E44E" w14:textId="77777777" w:rsidR="000141D9" w:rsidRPr="008345B2" w:rsidRDefault="000141D9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Natura giuridica</w:t>
            </w:r>
          </w:p>
        </w:tc>
        <w:tc>
          <w:tcPr>
            <w:tcW w:w="7207" w:type="dxa"/>
            <w:tcBorders>
              <w:left w:val="single" w:sz="4" w:space="0" w:color="auto"/>
            </w:tcBorders>
            <w:shd w:val="clear" w:color="auto" w:fill="auto"/>
          </w:tcPr>
          <w:p w14:paraId="26B56419" w14:textId="77777777" w:rsidR="000141D9" w:rsidRPr="008345B2" w:rsidRDefault="000141D9" w:rsidP="00200E92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42DC" w:rsidRPr="008345B2" w14:paraId="530CC296" w14:textId="77777777" w:rsidTr="00200E92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6491" w14:textId="77777777" w:rsidR="00CE42DC" w:rsidRPr="008345B2" w:rsidRDefault="00CE42DC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Rappresentante legale</w:t>
            </w:r>
          </w:p>
        </w:tc>
        <w:tc>
          <w:tcPr>
            <w:tcW w:w="7207" w:type="dxa"/>
            <w:tcBorders>
              <w:left w:val="single" w:sz="4" w:space="0" w:color="auto"/>
            </w:tcBorders>
            <w:shd w:val="clear" w:color="auto" w:fill="auto"/>
          </w:tcPr>
          <w:p w14:paraId="08EEFA80" w14:textId="77777777" w:rsidR="00CE42DC" w:rsidRPr="008345B2" w:rsidRDefault="00CE42DC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24BD37A" w14:textId="77777777" w:rsidR="00620344" w:rsidRDefault="00620344" w:rsidP="00835839">
      <w:pPr>
        <w:widowControl w:val="0"/>
        <w:rPr>
          <w:rFonts w:asciiTheme="minorHAnsi" w:hAnsiTheme="minorHAnsi"/>
          <w:sz w:val="22"/>
          <w:szCs w:val="22"/>
        </w:rPr>
      </w:pPr>
    </w:p>
    <w:p w14:paraId="41FCD5E6" w14:textId="77777777" w:rsidR="00620344" w:rsidRPr="008345B2" w:rsidRDefault="00620344" w:rsidP="00835839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333CF" w:rsidRPr="008345B2" w14:paraId="632B147A" w14:textId="77777777" w:rsidTr="00FD7BF5">
        <w:trPr>
          <w:trHeight w:val="5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A595" w14:textId="32C0A997" w:rsidR="00030246" w:rsidRPr="008345B2" w:rsidRDefault="00C333CF" w:rsidP="00B55359">
            <w:pPr>
              <w:widowControl w:val="0"/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bookmarkStart w:id="1" w:name="_Toc206065924"/>
            <w:bookmarkStart w:id="2" w:name="_Toc206066952"/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Sezione </w:t>
            </w:r>
            <w:r w:rsidR="0046651D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C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– Proposta progettuale</w:t>
            </w:r>
            <w:bookmarkEnd w:id="1"/>
            <w:bookmarkEnd w:id="2"/>
          </w:p>
        </w:tc>
      </w:tr>
    </w:tbl>
    <w:p w14:paraId="06BD73E0" w14:textId="77777777" w:rsidR="001020FA" w:rsidRPr="008345B2" w:rsidRDefault="004D59F7" w:rsidP="00C333CF">
      <w:pPr>
        <w:widowControl w:val="0"/>
        <w:rPr>
          <w:rFonts w:asciiTheme="minorHAnsi" w:hAnsiTheme="minorHAnsi"/>
          <w:sz w:val="22"/>
          <w:szCs w:val="22"/>
        </w:rPr>
      </w:pPr>
      <w:r w:rsidRPr="008345B2">
        <w:rPr>
          <w:rFonts w:asciiTheme="minorHAnsi" w:hAnsiTheme="minorHAnsi"/>
          <w:sz w:val="22"/>
          <w:szCs w:val="22"/>
        </w:rPr>
        <w:t xml:space="preserve"> </w:t>
      </w:r>
    </w:p>
    <w:p w14:paraId="2D130CE7" w14:textId="159BA069" w:rsidR="004D59F7" w:rsidRDefault="00FD0965" w:rsidP="00C333CF">
      <w:pPr>
        <w:widowContro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bCs/>
        </w:rPr>
        <w:t>EFFICACIA DELL’INTERVENTO</w:t>
      </w:r>
    </w:p>
    <w:p w14:paraId="0823546A" w14:textId="77777777" w:rsidR="00FD0965" w:rsidRPr="008345B2" w:rsidRDefault="00FD0965" w:rsidP="00C333CF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8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B57564" w:rsidRPr="008345B2" w14:paraId="6B089781" w14:textId="77777777" w:rsidTr="00123D0A">
        <w:trPr>
          <w:jc w:val="center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4995" w14:textId="17E0BFB5" w:rsidR="00AD32BC" w:rsidRPr="00814837" w:rsidRDefault="0046651D" w:rsidP="00AD32BC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B57564" w:rsidRPr="008345B2">
              <w:rPr>
                <w:rFonts w:asciiTheme="minorHAnsi" w:hAnsiTheme="minorHAnsi"/>
                <w:b/>
                <w:sz w:val="22"/>
                <w:szCs w:val="22"/>
              </w:rPr>
              <w:t>.1</w:t>
            </w:r>
            <w:r w:rsidR="006069C4"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01788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profilo </w:t>
            </w:r>
            <w:r w:rsidR="009B0F2A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della specializzazione IFTS nazionale di riferimento, come declinato </w:t>
            </w:r>
            <w:r w:rsidR="00501788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a livello territoriale</w:t>
            </w:r>
            <w:r w:rsidR="00556E89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, </w:t>
            </w:r>
            <w:r w:rsidR="007C51D1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in relazione al</w:t>
            </w:r>
            <w:r w:rsidR="00501788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contesto</w:t>
            </w:r>
            <w:r w:rsidR="00171CB3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</w:t>
            </w:r>
            <w:r w:rsidR="008E4A4C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riferito alle sole specializzazioni di cui all’art. 1 tabella 1 dell’avviso </w:t>
            </w:r>
            <w:r w:rsidR="00171CB3" w:rsidRPr="007C51D1">
              <w:rPr>
                <w:rFonts w:asciiTheme="minorHAnsi" w:hAnsiTheme="minorHAnsi"/>
                <w:bCs/>
                <w:smallCaps/>
                <w:sz w:val="22"/>
                <w:szCs w:val="22"/>
              </w:rPr>
              <w:t>(</w:t>
            </w:r>
            <w:r w:rsidR="008E4A4C">
              <w:rPr>
                <w:rFonts w:asciiTheme="minorHAnsi" w:hAnsiTheme="minorHAnsi"/>
                <w:bCs/>
                <w:smallCaps/>
                <w:sz w:val="22"/>
                <w:szCs w:val="22"/>
              </w:rPr>
              <w:t xml:space="preserve">indicare </w:t>
            </w:r>
            <w:r w:rsidR="00171CB3" w:rsidRPr="00382508">
              <w:rPr>
                <w:rFonts w:asciiTheme="minorHAnsi" w:hAnsiTheme="minorHAnsi"/>
                <w:sz w:val="20"/>
                <w:szCs w:val="20"/>
              </w:rPr>
              <w:t xml:space="preserve">Fabbisogni formativi </w:t>
            </w:r>
            <w:r w:rsidR="00171CB3">
              <w:rPr>
                <w:rFonts w:asciiTheme="minorHAnsi" w:hAnsiTheme="minorHAnsi"/>
                <w:sz w:val="20"/>
                <w:szCs w:val="20"/>
              </w:rPr>
              <w:t xml:space="preserve">e di professionalità </w:t>
            </w:r>
            <w:r w:rsidR="00171CB3" w:rsidRPr="00382508">
              <w:rPr>
                <w:rFonts w:asciiTheme="minorHAnsi" w:hAnsiTheme="minorHAnsi"/>
                <w:sz w:val="20"/>
                <w:szCs w:val="20"/>
              </w:rPr>
              <w:t xml:space="preserve">del settore/territorio oggetto di intervento espressi in termini di dati occupazionali rispetto all’area professionale e al territorio di riferimento anche sulla base del </w:t>
            </w:r>
            <w:r w:rsidR="00171CB3" w:rsidRPr="007C51D1">
              <w:rPr>
                <w:rFonts w:asciiTheme="minorHAnsi" w:hAnsiTheme="minorHAnsi"/>
                <w:i/>
                <w:sz w:val="20"/>
                <w:szCs w:val="20"/>
              </w:rPr>
              <w:t>trend</w:t>
            </w:r>
            <w:r w:rsidR="00171CB3" w:rsidRPr="00382508">
              <w:rPr>
                <w:rFonts w:asciiTheme="minorHAnsi" w:hAnsiTheme="minorHAnsi"/>
                <w:sz w:val="20"/>
                <w:szCs w:val="20"/>
              </w:rPr>
              <w:t xml:space="preserve"> degli ultimi 3 anni</w:t>
            </w:r>
            <w:r w:rsidR="00171CB3">
              <w:rPr>
                <w:rFonts w:asciiTheme="minorHAnsi" w:hAnsiTheme="minorHAnsi"/>
                <w:sz w:val="20"/>
                <w:szCs w:val="20"/>
              </w:rPr>
              <w:t>)</w:t>
            </w:r>
            <w:r w:rsidR="00501788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</w:t>
            </w:r>
            <w:r w:rsidR="00AD32BC" w:rsidRPr="0080482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spellStart"/>
            <w:r w:rsidR="00AD32BC" w:rsidRPr="00804823">
              <w:rPr>
                <w:rFonts w:asciiTheme="minorHAnsi" w:hAnsiTheme="minorHAnsi"/>
                <w:i/>
                <w:sz w:val="22"/>
                <w:szCs w:val="22"/>
              </w:rPr>
              <w:t>max</w:t>
            </w:r>
            <w:proofErr w:type="spellEnd"/>
            <w:r w:rsidR="00AD32BC"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2E3CC5">
              <w:rPr>
                <w:rFonts w:asciiTheme="minorHAnsi" w:hAnsiTheme="minorHAnsi"/>
                <w:i/>
                <w:sz w:val="22"/>
                <w:szCs w:val="22"/>
              </w:rPr>
              <w:t>7</w:t>
            </w:r>
            <w:r w:rsidR="00AD32BC">
              <w:rPr>
                <w:rFonts w:asciiTheme="minorHAnsi" w:hAnsiTheme="minorHAnsi"/>
                <w:i/>
                <w:sz w:val="22"/>
                <w:szCs w:val="22"/>
              </w:rPr>
              <w:t>00</w:t>
            </w:r>
            <w:r w:rsidR="00AD32BC"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car</w:t>
            </w:r>
            <w:r w:rsidR="00AD32BC">
              <w:rPr>
                <w:rFonts w:asciiTheme="minorHAnsi" w:hAnsiTheme="minorHAnsi"/>
                <w:i/>
                <w:sz w:val="22"/>
                <w:szCs w:val="22"/>
              </w:rPr>
              <w:t>atteri</w:t>
            </w:r>
            <w:r w:rsidR="00AD32BC" w:rsidRPr="0080482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4EE2BA0E" w14:textId="1D49CB80" w:rsidR="00B57564" w:rsidRPr="008345B2" w:rsidRDefault="00B57564" w:rsidP="00233B94">
            <w:pPr>
              <w:widowControl w:val="0"/>
              <w:snapToGrid w:val="0"/>
              <w:jc w:val="both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8335D9" w:rsidRPr="008345B2" w14:paraId="4BB178FD" w14:textId="77777777" w:rsidTr="00123D0A">
        <w:trPr>
          <w:trHeight w:val="80"/>
          <w:jc w:val="center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29B2" w14:textId="77777777" w:rsidR="008335D9" w:rsidRPr="008345B2" w:rsidRDefault="008335D9" w:rsidP="002D511E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727B6E41" w14:textId="77777777" w:rsidR="00C43879" w:rsidRPr="008345B2" w:rsidRDefault="00C43879" w:rsidP="00C333CF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8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  <w:gridCol w:w="818"/>
      </w:tblGrid>
      <w:tr w:rsidR="00B57564" w:rsidRPr="008345B2" w14:paraId="659C81B1" w14:textId="77777777" w:rsidTr="00123D0A">
        <w:trPr>
          <w:jc w:val="center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688B" w14:textId="77777777" w:rsidR="00B57564" w:rsidRDefault="0046651D" w:rsidP="009D460D">
            <w:pPr>
              <w:widowControl w:val="0"/>
              <w:snapToGrid w:val="0"/>
              <w:jc w:val="both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8345B2">
              <w:rPr>
                <w:rFonts w:asciiTheme="minorHAnsi" w:hAnsiTheme="minorHAnsi"/>
                <w:b/>
                <w:sz w:val="22"/>
                <w:szCs w:val="22"/>
              </w:rPr>
              <w:t>.2</w:t>
            </w:r>
            <w:r w:rsidR="006069C4"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32916" w:rsidRPr="008345B2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="006069C4"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71CB3" w:rsidRPr="00171CB3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L’operazione contribuisce</w:t>
            </w:r>
            <w:r w:rsidR="008E4A4C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al perseguimento delle finalità dell’avviso, con particolare riferimento ai risultati attesi e alla priorità di investimento</w:t>
            </w:r>
            <w:r w:rsidR="008E4A4C" w:rsidRPr="00726AFF"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171CB3" w:rsidRPr="00171CB3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(aumento </w:t>
            </w:r>
            <w:r w:rsidR="008E4A4C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del numero di </w:t>
            </w:r>
            <w:r w:rsidR="009D460D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soggetti </w:t>
            </w:r>
            <w:r w:rsidR="008E4A4C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che conseguono il certificato di specializzazione tecnica superiore - correlato al IV livello QNQ</w:t>
            </w:r>
            <w:r w:rsidR="009D460D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- </w:t>
            </w:r>
            <w:r w:rsidR="008E4A4C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EQF - in uscita dai percorsi </w:t>
            </w:r>
            <w:proofErr w:type="spellStart"/>
            <w:r w:rsidR="008E4A4C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ifts</w:t>
            </w:r>
            <w:proofErr w:type="spellEnd"/>
            <w:r w:rsidR="00171CB3" w:rsidRPr="00171CB3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)</w:t>
            </w:r>
          </w:p>
          <w:p w14:paraId="0441A67B" w14:textId="10E01F93" w:rsidR="007633FC" w:rsidRPr="007633FC" w:rsidRDefault="007633FC" w:rsidP="007633FC">
            <w:pPr>
              <w:widowControl w:val="0"/>
              <w:snapToGrid w:val="0"/>
              <w:jc w:val="both"/>
              <w:rPr>
                <w:rFonts w:asciiTheme="minorHAnsi" w:hAnsi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>Riferimento criteri art. 9 avviso: a “efficacia degli interventi” – numero 1)</w:t>
            </w:r>
          </w:p>
        </w:tc>
      </w:tr>
      <w:tr w:rsidR="00171CB3" w:rsidRPr="008345B2" w14:paraId="6B67C3D9" w14:textId="77777777" w:rsidTr="00171CB3">
        <w:trPr>
          <w:trHeight w:val="469"/>
          <w:jc w:val="center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484E" w14:textId="42D06239" w:rsidR="00171CB3" w:rsidRPr="00171CB3" w:rsidRDefault="00171CB3" w:rsidP="00B72764">
            <w:pPr>
              <w:spacing w:before="120" w:after="120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171CB3">
              <w:rPr>
                <w:rFonts w:asciiTheme="minorHAnsi" w:hAnsiTheme="minorHAnsi"/>
                <w:bCs/>
                <w:smallCaps/>
                <w:sz w:val="22"/>
                <w:szCs w:val="22"/>
              </w:rPr>
              <w:t>numero</w:t>
            </w:r>
            <w:r w:rsidRPr="00171CB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D7206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delle lettere di </w:t>
            </w:r>
            <w:r w:rsidR="00A368B2">
              <w:rPr>
                <w:rFonts w:asciiTheme="minorHAnsi" w:hAnsiTheme="minorHAnsi"/>
                <w:i/>
                <w:iCs/>
                <w:sz w:val="22"/>
                <w:szCs w:val="22"/>
              </w:rPr>
              <w:t>persone</w:t>
            </w:r>
            <w:r w:rsidRPr="00D7206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che hanno manifestato l’interesse a partecipare al percorso IFTS (</w:t>
            </w:r>
            <w:r w:rsidR="00233B94" w:rsidRPr="005364E0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ogni lettera deve essere firmata da una singola persona</w:t>
            </w:r>
            <w:r w:rsidR="00233B9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deve </w:t>
            </w:r>
            <w:r w:rsidR="00233B94" w:rsidRPr="00726AFF">
              <w:rPr>
                <w:rFonts w:asciiTheme="minorHAnsi" w:hAnsiTheme="minorHAnsi"/>
                <w:i/>
                <w:iCs/>
                <w:sz w:val="22"/>
                <w:szCs w:val="22"/>
              </w:rPr>
              <w:t>riportare i riferimenti della figura prescelta ed essere intestata al</w:t>
            </w:r>
            <w:r w:rsidR="00233B94">
              <w:rPr>
                <w:rFonts w:asciiTheme="minorHAnsi" w:hAnsiTheme="minorHAnsi"/>
                <w:i/>
                <w:iCs/>
                <w:sz w:val="22"/>
                <w:szCs w:val="22"/>
              </w:rPr>
              <w:t>l’Associazione Temporanea di Scopo. Le lettere</w:t>
            </w:r>
            <w:r w:rsidRPr="00D7206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233B9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devono </w:t>
            </w:r>
            <w:r w:rsidRPr="00D7206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essere </w:t>
            </w:r>
            <w:r w:rsidRPr="00D7206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allegat</w:t>
            </w:r>
            <w:r w:rsidR="00A368B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e</w:t>
            </w:r>
            <w:r w:rsidRPr="00D7206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al</w:t>
            </w:r>
            <w:r w:rsidR="008E4A4C" w:rsidRPr="00D7206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presente</w:t>
            </w:r>
            <w:r w:rsidRPr="00D7206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</w:t>
            </w:r>
            <w:r w:rsidRPr="00233B9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formulario</w:t>
            </w:r>
            <w:r w:rsidR="00233B94" w:rsidRPr="00233B9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</w:t>
            </w:r>
            <w:r w:rsidR="00233B94" w:rsidRPr="00233B94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>in un unico</w:t>
            </w:r>
            <w:r w:rsidR="00A06B5F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 xml:space="preserve"> </w:t>
            </w:r>
            <w:r w:rsidR="00233B94" w:rsidRPr="00233B9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u w:val="single"/>
              </w:rPr>
              <w:t>distint</w:t>
            </w:r>
            <w:r w:rsidR="00233B9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u w:val="single"/>
              </w:rPr>
              <w:t>o</w:t>
            </w:r>
            <w:r w:rsidR="00233B94" w:rsidRPr="00233B9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u w:val="single"/>
              </w:rPr>
              <w:t xml:space="preserve"> file PDF contenente cumulativamente tutte le lettere di interesse dei potenziali destinatari</w:t>
            </w:r>
            <w:r w:rsidR="00B7276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72764" w:rsidRPr="00B72764">
              <w:rPr>
                <w:rFonts w:asciiTheme="minorHAnsi" w:hAnsiTheme="minorHAnsi"/>
                <w:sz w:val="22"/>
                <w:szCs w:val="22"/>
                <w:u w:val="single"/>
              </w:rPr>
              <w:t>con copia dei documenti di identità in corso di validità</w:t>
            </w:r>
            <w:r w:rsidRPr="00233B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).</w:t>
            </w:r>
            <w:r w:rsidRPr="00171CB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AC7A" w14:textId="77777777" w:rsidR="00171CB3" w:rsidRPr="008345B2" w:rsidRDefault="00171CB3" w:rsidP="00171CB3">
            <w:pPr>
              <w:jc w:val="both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n°</w:t>
            </w:r>
          </w:p>
        </w:tc>
      </w:tr>
    </w:tbl>
    <w:p w14:paraId="06D13B85" w14:textId="77777777" w:rsidR="00BE2041" w:rsidRDefault="00BE2041" w:rsidP="00C333CF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8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  <w:gridCol w:w="818"/>
      </w:tblGrid>
      <w:tr w:rsidR="00171CB3" w:rsidRPr="008345B2" w14:paraId="2582D044" w14:textId="77777777" w:rsidTr="00C60F8C">
        <w:trPr>
          <w:jc w:val="center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C0D2" w14:textId="77777777" w:rsidR="00171CB3" w:rsidRDefault="00171CB3" w:rsidP="009D460D">
            <w:pPr>
              <w:widowControl w:val="0"/>
              <w:snapToGrid w:val="0"/>
              <w:jc w:val="both"/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.3</w:t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71CB3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– L’operazione contribuisce al raggiungimento di</w:t>
            </w:r>
            <w:r w:rsidR="008E4A4C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target coerenti con gli indicatori previsti nell’avviso</w:t>
            </w:r>
            <w:r w:rsidRPr="00171CB3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</w:t>
            </w:r>
            <w:r w:rsidRPr="00DA1B78">
              <w:rPr>
                <w:rFonts w:asciiTheme="minorHAnsi" w:hAnsiTheme="minorHAnsi"/>
                <w:bCs/>
                <w:smallCaps/>
                <w:sz w:val="22"/>
                <w:szCs w:val="22"/>
              </w:rPr>
              <w:lastRenderedPageBreak/>
              <w:t xml:space="preserve">(misurati attraverso gli indicatori di risultato e di </w:t>
            </w:r>
            <w:r w:rsidRPr="00DA1B78">
              <w:rPr>
                <w:rFonts w:asciiTheme="minorHAnsi" w:hAnsiTheme="minorHAnsi"/>
                <w:bCs/>
                <w:i/>
                <w:smallCaps/>
                <w:sz w:val="22"/>
                <w:szCs w:val="22"/>
              </w:rPr>
              <w:t>output</w:t>
            </w:r>
            <w:r w:rsidR="00DA1B78">
              <w:rPr>
                <w:rFonts w:asciiTheme="minorHAnsi" w:hAnsiTheme="minorHAnsi"/>
                <w:bCs/>
                <w:smallCaps/>
                <w:sz w:val="22"/>
                <w:szCs w:val="22"/>
              </w:rPr>
              <w:t xml:space="preserve"> coerenti con il </w:t>
            </w:r>
            <w:r w:rsidR="008E5DFC" w:rsidRPr="00DA1B78">
              <w:rPr>
                <w:rFonts w:asciiTheme="minorHAnsi" w:hAnsiTheme="minorHAnsi"/>
                <w:bCs/>
                <w:smallCaps/>
                <w:sz w:val="22"/>
                <w:szCs w:val="22"/>
              </w:rPr>
              <w:t>risultato atteso e la tipologia di a</w:t>
            </w:r>
            <w:r w:rsidRPr="00DA1B78">
              <w:rPr>
                <w:rFonts w:asciiTheme="minorHAnsi" w:hAnsiTheme="minorHAnsi"/>
                <w:bCs/>
                <w:smallCaps/>
                <w:sz w:val="22"/>
                <w:szCs w:val="22"/>
              </w:rPr>
              <w:t>zione</w:t>
            </w:r>
            <w:r w:rsidR="008E5DFC" w:rsidRPr="00DA1B78">
              <w:rPr>
                <w:rFonts w:asciiTheme="minorHAnsi" w:hAnsiTheme="minorHAnsi"/>
                <w:bCs/>
                <w:smallCaps/>
                <w:sz w:val="22"/>
                <w:szCs w:val="22"/>
              </w:rPr>
              <w:t>)</w:t>
            </w:r>
            <w:r w:rsidR="009D460D">
              <w:rPr>
                <w:rFonts w:asciiTheme="minorHAnsi" w:hAnsiTheme="minorHAnsi"/>
                <w:bCs/>
                <w:smallCaps/>
                <w:sz w:val="22"/>
                <w:szCs w:val="22"/>
              </w:rPr>
              <w:t xml:space="preserve"> </w:t>
            </w:r>
            <w:r w:rsidR="009D460D"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</w:rPr>
              <w:t>e tenendo conto del</w:t>
            </w:r>
            <w:r w:rsidR="009D460D" w:rsidRPr="00726AFF">
              <w:rPr>
                <w:rFonts w:asciiTheme="minorHAnsi" w:hAnsiTheme="minorHAnsi"/>
                <w:b/>
                <w:bCs/>
                <w:sz w:val="22"/>
                <w:szCs w:val="22"/>
              </w:rPr>
              <w:t>la sostenibilità dei risultati prodotti nel tempo</w:t>
            </w:r>
            <w:r w:rsidR="009D460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9D460D" w:rsidRPr="003869AD">
              <w:rPr>
                <w:rFonts w:asciiTheme="minorHAnsi" w:hAnsiTheme="minorHAnsi"/>
                <w:b/>
                <w:sz w:val="22"/>
                <w:szCs w:val="22"/>
              </w:rPr>
              <w:t>in relazione alla spendibilità sul mercato del lavoro della certificazione di specializzazione</w:t>
            </w:r>
            <w:r w:rsidR="009D460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D460D" w:rsidRPr="003869AD">
              <w:rPr>
                <w:rFonts w:asciiTheme="minorHAnsi" w:hAnsiTheme="minorHAnsi"/>
                <w:b/>
                <w:sz w:val="22"/>
                <w:szCs w:val="22"/>
              </w:rPr>
              <w:t>tecnica ottenuta per il profilo professionale</w:t>
            </w:r>
            <w:r w:rsidR="009D460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D460D" w:rsidRPr="003869AD">
              <w:rPr>
                <w:rFonts w:asciiTheme="minorHAnsi" w:hAnsiTheme="minorHAnsi"/>
                <w:b/>
                <w:sz w:val="22"/>
                <w:szCs w:val="22"/>
              </w:rPr>
              <w:t>pertinente</w:t>
            </w:r>
            <w:r w:rsidR="009D460D" w:rsidRPr="00726AFF"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14:paraId="23E50F25" w14:textId="10050C21" w:rsidR="007633FC" w:rsidRPr="008345B2" w:rsidRDefault="007633FC" w:rsidP="007633FC">
            <w:pPr>
              <w:widowControl w:val="0"/>
              <w:snapToGrid w:val="0"/>
              <w:jc w:val="both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>Riferimento criteri art. 9 avviso: a “efficacia degli interventi” – numero 2)</w:t>
            </w:r>
          </w:p>
        </w:tc>
      </w:tr>
      <w:tr w:rsidR="00171CB3" w:rsidRPr="008345B2" w14:paraId="0D262F50" w14:textId="77777777" w:rsidTr="00C60F8C">
        <w:trPr>
          <w:trHeight w:val="469"/>
          <w:jc w:val="center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81AB" w14:textId="4BE91164" w:rsidR="00171CB3" w:rsidRPr="009D460D" w:rsidRDefault="00171CB3" w:rsidP="009D460D">
            <w:pPr>
              <w:spacing w:before="120" w:after="120"/>
              <w:jc w:val="both"/>
              <w:rPr>
                <w:rFonts w:asciiTheme="minorHAnsi" w:hAnsiTheme="minorHAnsi"/>
                <w:iCs/>
                <w:color w:val="FF0000"/>
                <w:sz w:val="22"/>
                <w:szCs w:val="22"/>
              </w:rPr>
            </w:pPr>
            <w:r w:rsidRPr="0069207B">
              <w:rPr>
                <w:rFonts w:asciiTheme="minorHAnsi" w:hAnsiTheme="minorHAnsi"/>
                <w:bCs/>
                <w:i/>
                <w:smallCaps/>
                <w:sz w:val="22"/>
                <w:szCs w:val="22"/>
              </w:rPr>
              <w:lastRenderedPageBreak/>
              <w:t>numero</w:t>
            </w:r>
            <w:r w:rsidRPr="0069207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D7206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dichiarazioni </w:t>
            </w:r>
            <w:r w:rsidR="00D72069" w:rsidRPr="00AB207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di </w:t>
            </w:r>
            <w:r w:rsidR="00D7206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manifestazione di interesse di </w:t>
            </w:r>
            <w:r w:rsidR="00D72069" w:rsidRPr="00AB207F">
              <w:rPr>
                <w:rFonts w:asciiTheme="minorHAnsi" w:hAnsiTheme="minorHAnsi"/>
                <w:i/>
                <w:iCs/>
                <w:sz w:val="22"/>
                <w:szCs w:val="22"/>
              </w:rPr>
              <w:t>imprese</w:t>
            </w:r>
            <w:r w:rsidR="00D72069">
              <w:rPr>
                <w:rFonts w:asciiTheme="minorHAnsi" w:hAnsiTheme="minorHAnsi"/>
                <w:i/>
                <w:iCs/>
                <w:sz w:val="22"/>
                <w:szCs w:val="22"/>
              </w:rPr>
              <w:t>, singole o associate,</w:t>
            </w:r>
            <w:r w:rsidR="00D72069" w:rsidRPr="00AB207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9D460D" w:rsidRPr="00F9114B">
              <w:rPr>
                <w:rFonts w:asciiTheme="minorHAnsi" w:hAnsiTheme="minorHAnsi"/>
                <w:i/>
                <w:sz w:val="22"/>
                <w:szCs w:val="22"/>
              </w:rPr>
              <w:t xml:space="preserve">debitamente sottoscritte dal legale rappresentante delle stesse, </w:t>
            </w:r>
            <w:r w:rsidR="00D72069">
              <w:rPr>
                <w:rFonts w:asciiTheme="minorHAnsi" w:hAnsiTheme="minorHAnsi"/>
                <w:i/>
                <w:iCs/>
                <w:sz w:val="22"/>
                <w:szCs w:val="22"/>
              </w:rPr>
              <w:t>ad</w:t>
            </w:r>
            <w:r w:rsidR="00D72069" w:rsidRPr="00AB207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assumere allievi in esito a</w:t>
            </w:r>
            <w:r w:rsidR="00D72069">
              <w:rPr>
                <w:rFonts w:asciiTheme="minorHAnsi" w:hAnsiTheme="minorHAnsi"/>
                <w:i/>
                <w:iCs/>
                <w:sz w:val="22"/>
                <w:szCs w:val="22"/>
              </w:rPr>
              <w:t>l</w:t>
            </w:r>
            <w:r w:rsidR="00D72069" w:rsidRPr="00AB207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percors</w:t>
            </w:r>
            <w:r w:rsidR="00D72069">
              <w:rPr>
                <w:rFonts w:asciiTheme="minorHAnsi" w:hAnsiTheme="minorHAnsi"/>
                <w:i/>
                <w:iCs/>
                <w:sz w:val="22"/>
                <w:szCs w:val="22"/>
              </w:rPr>
              <w:t>o</w:t>
            </w:r>
            <w:r w:rsidR="00D72069" w:rsidRPr="00AB207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IFTS, </w:t>
            </w:r>
            <w:r w:rsidR="00D72069">
              <w:rPr>
                <w:rFonts w:asciiTheme="minorHAnsi" w:hAnsiTheme="minorHAnsi"/>
                <w:i/>
                <w:iCs/>
                <w:sz w:val="22"/>
                <w:szCs w:val="22"/>
              </w:rPr>
              <w:t>anche eventualmente a seguito del tirocinio effettuato presso le stesse</w:t>
            </w:r>
            <w:r w:rsidR="009D460D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(</w:t>
            </w:r>
            <w:r w:rsidR="009D460D" w:rsidRPr="009D460D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ogni dichiarazione deve indicare il numero di allievi che si intende assumere</w:t>
            </w:r>
            <w:r w:rsidR="009D460D" w:rsidRPr="009D460D">
              <w:rPr>
                <w:rFonts w:asciiTheme="minorHAnsi" w:hAnsiTheme="minorHAnsi"/>
                <w:i/>
                <w:iCs/>
                <w:sz w:val="22"/>
                <w:szCs w:val="22"/>
              </w:rPr>
              <w:t>, deve riportare i riferimenti della figura prescelta ed essere intestata alla Associazione Temporanea di Scopo</w:t>
            </w:r>
            <w:r w:rsidR="009D460D">
              <w:rPr>
                <w:rFonts w:asciiTheme="minorHAnsi" w:hAnsiTheme="minorHAnsi"/>
                <w:i/>
                <w:iCs/>
                <w:sz w:val="22"/>
                <w:szCs w:val="22"/>
              </w:rPr>
              <w:t>. Le dichiarazioni devono</w:t>
            </w:r>
            <w:r w:rsidR="00902AA0" w:rsidRPr="009D460D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F12E62" w:rsidRPr="009D460D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essere </w:t>
            </w:r>
            <w:r w:rsidR="00902AA0" w:rsidRPr="009D460D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allegate al </w:t>
            </w:r>
            <w:r w:rsidR="003A5DE8" w:rsidRPr="009D460D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presente </w:t>
            </w:r>
            <w:r w:rsidR="00902AA0" w:rsidRPr="009D460D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formulario</w:t>
            </w:r>
            <w:r w:rsidR="009D460D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9D460D" w:rsidRPr="00233B94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>in un unico</w:t>
            </w:r>
            <w:r w:rsidR="009D460D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 xml:space="preserve"> </w:t>
            </w:r>
            <w:r w:rsidR="009D460D" w:rsidRPr="00233B9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u w:val="single"/>
              </w:rPr>
              <w:t>distint</w:t>
            </w:r>
            <w:r w:rsidR="009D460D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u w:val="single"/>
              </w:rPr>
              <w:t>o</w:t>
            </w:r>
            <w:r w:rsidR="009D460D" w:rsidRPr="00233B9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u w:val="single"/>
              </w:rPr>
              <w:t xml:space="preserve"> file PDF contenente cumulativamente tutte le</w:t>
            </w:r>
            <w:r w:rsidR="009D460D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u w:val="single"/>
              </w:rPr>
              <w:t xml:space="preserve"> dichiarazioni di manifestazione di interesse delle imprese</w:t>
            </w:r>
            <w:r w:rsidR="00B7276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B72764" w:rsidRPr="00B72764">
              <w:rPr>
                <w:rFonts w:asciiTheme="minorHAnsi" w:hAnsiTheme="minorHAnsi"/>
                <w:sz w:val="22"/>
                <w:szCs w:val="22"/>
                <w:u w:val="single"/>
              </w:rPr>
              <w:t>con copia dei documenti di identità in corso di validità</w:t>
            </w:r>
            <w:r w:rsidR="009D460D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).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431B" w14:textId="77777777" w:rsidR="00171CB3" w:rsidRPr="008345B2" w:rsidRDefault="00171CB3" w:rsidP="00C60F8C">
            <w:pPr>
              <w:jc w:val="both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n°</w:t>
            </w:r>
          </w:p>
        </w:tc>
      </w:tr>
    </w:tbl>
    <w:p w14:paraId="578B1353" w14:textId="77777777" w:rsidR="00A14632" w:rsidRPr="008345B2" w:rsidRDefault="00A14632" w:rsidP="00C333CF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8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0"/>
      </w:tblGrid>
      <w:tr w:rsidR="00F32916" w:rsidRPr="00804823" w14:paraId="26057D6A" w14:textId="77777777" w:rsidTr="00501C0E">
        <w:trPr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56BF" w14:textId="408CDFFA" w:rsidR="00814837" w:rsidRDefault="00F32916" w:rsidP="000A55C5">
            <w:pPr>
              <w:widowControl w:val="0"/>
              <w:snapToGrid w:val="0"/>
              <w:jc w:val="both"/>
              <w:rPr>
                <w:rFonts w:asciiTheme="minorHAnsi" w:hAnsiTheme="minorHAnsi"/>
                <w:b/>
                <w:bCs/>
                <w:smallCaps/>
                <w:sz w:val="20"/>
                <w:szCs w:val="20"/>
              </w:rPr>
            </w:pPr>
            <w:r w:rsidRPr="00804823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814837" w:rsidRPr="00804823">
              <w:rPr>
                <w:rFonts w:asciiTheme="minorHAnsi" w:hAnsiTheme="minorHAnsi"/>
                <w:b/>
                <w:sz w:val="22"/>
                <w:szCs w:val="22"/>
              </w:rPr>
              <w:t xml:space="preserve">4 </w:t>
            </w:r>
            <w:r w:rsidRPr="00804823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="00814837" w:rsidRPr="00804823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azioni di sostegno alla fre</w:t>
            </w:r>
            <w:r w:rsidR="000A55C5" w:rsidRPr="00804823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quenza del percorso formativo </w:t>
            </w:r>
            <w:r w:rsidR="000A55C5" w:rsidRPr="00804823">
              <w:rPr>
                <w:rFonts w:asciiTheme="minorHAnsi" w:hAnsiTheme="minorHAnsi"/>
                <w:bCs/>
                <w:smallCaps/>
                <w:sz w:val="20"/>
                <w:szCs w:val="20"/>
              </w:rPr>
              <w:t>(m</w:t>
            </w:r>
            <w:r w:rsidR="00814837" w:rsidRPr="00804823">
              <w:rPr>
                <w:rFonts w:asciiTheme="minorHAnsi" w:hAnsiTheme="minorHAnsi"/>
                <w:bCs/>
                <w:smallCaps/>
                <w:sz w:val="20"/>
                <w:szCs w:val="20"/>
              </w:rPr>
              <w:t xml:space="preserve">isure di supporto </w:t>
            </w:r>
            <w:r w:rsidR="00814837" w:rsidRPr="00804823">
              <w:rPr>
                <w:rFonts w:asciiTheme="minorHAnsi" w:hAnsiTheme="minorHAnsi"/>
                <w:bCs/>
                <w:i/>
                <w:smallCaps/>
                <w:sz w:val="20"/>
                <w:szCs w:val="20"/>
              </w:rPr>
              <w:t xml:space="preserve">ex </w:t>
            </w:r>
            <w:r w:rsidR="000A6271" w:rsidRPr="00804823">
              <w:rPr>
                <w:rFonts w:asciiTheme="minorHAnsi" w:hAnsiTheme="minorHAnsi"/>
                <w:bCs/>
                <w:smallCaps/>
                <w:sz w:val="20"/>
                <w:szCs w:val="20"/>
              </w:rPr>
              <w:t>art. 4, co.</w:t>
            </w:r>
            <w:r w:rsidR="00814837" w:rsidRPr="00804823">
              <w:rPr>
                <w:rFonts w:asciiTheme="minorHAnsi" w:hAnsiTheme="minorHAnsi"/>
                <w:bCs/>
                <w:smallCaps/>
                <w:sz w:val="20"/>
                <w:szCs w:val="20"/>
              </w:rPr>
              <w:t xml:space="preserve"> 2, </w:t>
            </w:r>
            <w:proofErr w:type="spellStart"/>
            <w:r w:rsidR="00814837" w:rsidRPr="00804823">
              <w:rPr>
                <w:rFonts w:asciiTheme="minorHAnsi" w:hAnsiTheme="minorHAnsi"/>
                <w:bCs/>
                <w:smallCaps/>
                <w:sz w:val="20"/>
                <w:szCs w:val="20"/>
              </w:rPr>
              <w:t>lett</w:t>
            </w:r>
            <w:proofErr w:type="spellEnd"/>
            <w:r w:rsidR="00814837" w:rsidRPr="00804823">
              <w:rPr>
                <w:rFonts w:asciiTheme="minorHAnsi" w:hAnsiTheme="minorHAnsi"/>
                <w:bCs/>
                <w:smallCaps/>
                <w:sz w:val="20"/>
                <w:szCs w:val="20"/>
              </w:rPr>
              <w:t>. “f” del D.P.C.M. 25.1.2008)</w:t>
            </w:r>
            <w:r w:rsidR="00660601">
              <w:rPr>
                <w:rFonts w:asciiTheme="minorHAnsi" w:hAnsiTheme="minorHAnsi"/>
                <w:bCs/>
                <w:smallCaps/>
                <w:sz w:val="20"/>
                <w:szCs w:val="20"/>
              </w:rPr>
              <w:t xml:space="preserve"> </w:t>
            </w:r>
            <w:r w:rsidR="00660601">
              <w:rPr>
                <w:rFonts w:asciiTheme="minorHAnsi" w:hAnsiTheme="minorHAnsi"/>
                <w:b/>
                <w:bCs/>
                <w:smallCaps/>
                <w:sz w:val="20"/>
                <w:szCs w:val="20"/>
              </w:rPr>
              <w:t xml:space="preserve">E </w:t>
            </w:r>
            <w:r w:rsidR="00660601" w:rsidRPr="00804823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azioni di</w:t>
            </w:r>
            <w:r w:rsidR="00660601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</w:t>
            </w:r>
            <w:r w:rsidR="00660601" w:rsidRPr="00660601">
              <w:rPr>
                <w:rFonts w:asciiTheme="minorHAnsi" w:hAnsiTheme="minorHAnsi"/>
                <w:b/>
                <w:bCs/>
                <w:smallCaps/>
                <w:sz w:val="20"/>
                <w:szCs w:val="20"/>
              </w:rPr>
              <w:t>ACCOMPAGNAMENTO AL LAVORO</w:t>
            </w:r>
          </w:p>
          <w:p w14:paraId="1ADCDC8B" w14:textId="66F56ABD" w:rsidR="00F32916" w:rsidRPr="00804823" w:rsidRDefault="007633FC" w:rsidP="007633FC">
            <w:pPr>
              <w:widowControl w:val="0"/>
              <w:snapToGrid w:val="0"/>
              <w:jc w:val="both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>Riferimento criteri art. 9 avviso: a “efficacia degli interventi” – numero 2)</w:t>
            </w:r>
          </w:p>
        </w:tc>
      </w:tr>
      <w:tr w:rsidR="00F32916" w:rsidRPr="00804823" w14:paraId="38AD8103" w14:textId="77777777" w:rsidTr="00501C0E">
        <w:trPr>
          <w:trHeight w:val="469"/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18D6" w14:textId="4E10D229" w:rsidR="002814DE" w:rsidRPr="00804823" w:rsidRDefault="00814837" w:rsidP="00227CED">
            <w:pPr>
              <w:spacing w:before="120"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F7B0B">
              <w:rPr>
                <w:rFonts w:asciiTheme="minorHAnsi" w:hAnsiTheme="minorHAnsi"/>
                <w:i/>
                <w:sz w:val="22"/>
                <w:szCs w:val="22"/>
              </w:rPr>
              <w:t>Descrivere le azioni che si intend</w:t>
            </w:r>
            <w:r w:rsidR="000A6271" w:rsidRPr="003F7B0B">
              <w:rPr>
                <w:rFonts w:asciiTheme="minorHAnsi" w:hAnsiTheme="minorHAnsi"/>
                <w:i/>
                <w:sz w:val="22"/>
                <w:szCs w:val="22"/>
              </w:rPr>
              <w:t>ono</w:t>
            </w:r>
            <w:r w:rsidRPr="003F7B0B">
              <w:rPr>
                <w:rFonts w:asciiTheme="minorHAnsi" w:hAnsiTheme="minorHAnsi"/>
                <w:i/>
                <w:sz w:val="22"/>
                <w:szCs w:val="22"/>
              </w:rPr>
              <w:t xml:space="preserve"> mettere in campo per sostenere, favorire, incentivare la frequenza al percorso formativ</w:t>
            </w:r>
            <w:r w:rsidR="008F34A8" w:rsidRPr="003F7B0B">
              <w:rPr>
                <w:rFonts w:asciiTheme="minorHAnsi" w:hAnsiTheme="minorHAnsi"/>
                <w:i/>
                <w:sz w:val="22"/>
                <w:szCs w:val="22"/>
              </w:rPr>
              <w:t>o</w:t>
            </w:r>
            <w:r w:rsidR="008F34A8" w:rsidRPr="003F7B0B">
              <w:rPr>
                <w:rFonts w:asciiTheme="minorHAnsi" w:hAnsiTheme="minorHAnsi"/>
                <w:sz w:val="22"/>
                <w:szCs w:val="22"/>
              </w:rPr>
              <w:t>,</w:t>
            </w:r>
            <w:r w:rsidR="003F7B0B" w:rsidRPr="003F7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F7B0B" w:rsidRPr="00660601">
              <w:rPr>
                <w:rFonts w:asciiTheme="minorHAnsi" w:hAnsiTheme="minorHAnsi"/>
                <w:i/>
                <w:sz w:val="22"/>
                <w:szCs w:val="22"/>
              </w:rPr>
              <w:t>nonché le azioni di accompagnamento al lavoro</w:t>
            </w:r>
            <w:r w:rsidR="003F7B0B" w:rsidRPr="003F7B0B">
              <w:rPr>
                <w:rFonts w:asciiTheme="minorHAnsi" w:hAnsiTheme="minorHAnsi"/>
                <w:sz w:val="22"/>
                <w:szCs w:val="22"/>
              </w:rPr>
              <w:t>,</w:t>
            </w:r>
            <w:r w:rsidR="008F34A8" w:rsidRPr="003F7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F34A8" w:rsidRPr="003F7B0B">
              <w:rPr>
                <w:rFonts w:asciiTheme="minorHAnsi" w:hAnsiTheme="minorHAnsi"/>
                <w:i/>
                <w:sz w:val="22"/>
                <w:szCs w:val="22"/>
              </w:rPr>
              <w:t>indicandone tipologia</w:t>
            </w:r>
            <w:r w:rsidR="000F5224" w:rsidRPr="003F7B0B">
              <w:rPr>
                <w:rFonts w:asciiTheme="minorHAnsi" w:hAnsiTheme="minorHAnsi"/>
                <w:i/>
                <w:sz w:val="22"/>
                <w:szCs w:val="22"/>
              </w:rPr>
              <w:t xml:space="preserve"> (individuali e/o di gruppo)</w:t>
            </w:r>
            <w:r w:rsidR="008F34A8" w:rsidRPr="003F7B0B">
              <w:rPr>
                <w:rFonts w:asciiTheme="minorHAnsi" w:hAnsiTheme="minorHAnsi"/>
                <w:i/>
                <w:sz w:val="22"/>
                <w:szCs w:val="22"/>
              </w:rPr>
              <w:t>, metodologia e durata,</w:t>
            </w:r>
            <w:r w:rsidR="00F20E1A" w:rsidRPr="003F7B0B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371C4E" w:rsidRPr="003F7B0B">
              <w:rPr>
                <w:rFonts w:asciiTheme="minorHAnsi" w:hAnsiTheme="minorHAnsi"/>
                <w:i/>
                <w:sz w:val="22"/>
                <w:szCs w:val="22"/>
              </w:rPr>
              <w:t xml:space="preserve">consistenti esclusivamente in </w:t>
            </w:r>
            <w:r w:rsidR="00BA02C1" w:rsidRPr="003F7B0B">
              <w:rPr>
                <w:rFonts w:asciiTheme="minorHAnsi" w:hAnsiTheme="minorHAnsi"/>
                <w:i/>
                <w:sz w:val="22"/>
                <w:szCs w:val="22"/>
              </w:rPr>
              <w:t>attività di orientamento in ingresso e in itinere</w:t>
            </w:r>
            <w:r w:rsidR="00A14632" w:rsidRPr="003F7B0B">
              <w:rPr>
                <w:rFonts w:asciiTheme="minorHAnsi" w:hAnsiTheme="minorHAnsi"/>
                <w:i/>
                <w:sz w:val="22"/>
                <w:szCs w:val="22"/>
              </w:rPr>
              <w:t>,</w:t>
            </w:r>
            <w:r w:rsidR="00BA02C1" w:rsidRPr="003F7B0B">
              <w:rPr>
                <w:rFonts w:asciiTheme="minorHAnsi" w:hAnsiTheme="minorHAnsi"/>
                <w:i/>
                <w:sz w:val="22"/>
                <w:szCs w:val="22"/>
              </w:rPr>
              <w:t xml:space="preserve"> attività di supporto all’apprendimento per fabbisogni specifici </w:t>
            </w:r>
            <w:r w:rsidR="00371C4E" w:rsidRPr="003F7B0B">
              <w:rPr>
                <w:rFonts w:asciiTheme="minorHAnsi" w:hAnsiTheme="minorHAnsi"/>
                <w:i/>
                <w:sz w:val="22"/>
                <w:szCs w:val="22"/>
              </w:rPr>
              <w:t>connessi a disabilità psichiche o fisiche</w:t>
            </w:r>
            <w:r w:rsidR="00A14632" w:rsidRPr="003F7B0B">
              <w:rPr>
                <w:rFonts w:asciiTheme="minorHAnsi" w:hAnsiTheme="minorHAnsi"/>
                <w:i/>
                <w:sz w:val="22"/>
                <w:szCs w:val="22"/>
              </w:rPr>
              <w:t>, altre specifiche azioni per facilitare la frequenza del percorso</w:t>
            </w:r>
            <w:r w:rsidR="003F7B0B" w:rsidRPr="003F7B0B">
              <w:rPr>
                <w:rFonts w:asciiTheme="minorHAnsi" w:hAnsiTheme="minorHAnsi"/>
                <w:i/>
                <w:sz w:val="22"/>
                <w:szCs w:val="22"/>
              </w:rPr>
              <w:t xml:space="preserve">, attività di </w:t>
            </w:r>
            <w:proofErr w:type="spellStart"/>
            <w:r w:rsidR="003F7B0B" w:rsidRPr="003F7B0B">
              <w:rPr>
                <w:rFonts w:asciiTheme="minorHAnsi" w:hAnsiTheme="minorHAnsi"/>
                <w:i/>
                <w:sz w:val="22"/>
                <w:szCs w:val="22"/>
              </w:rPr>
              <w:t>scouting</w:t>
            </w:r>
            <w:proofErr w:type="spellEnd"/>
            <w:r w:rsidR="003F7B0B" w:rsidRPr="003F7B0B">
              <w:rPr>
                <w:rFonts w:asciiTheme="minorHAnsi" w:hAnsiTheme="minorHAnsi"/>
                <w:i/>
                <w:sz w:val="22"/>
                <w:szCs w:val="22"/>
              </w:rPr>
              <w:t xml:space="preserve"> e intermediazione anche attraverso partnership con operatori accreditati al lavoro (</w:t>
            </w:r>
            <w:proofErr w:type="spellStart"/>
            <w:r w:rsidR="003F7B0B" w:rsidRPr="003F7B0B">
              <w:rPr>
                <w:rFonts w:asciiTheme="minorHAnsi" w:hAnsiTheme="minorHAnsi"/>
                <w:i/>
                <w:sz w:val="22"/>
                <w:szCs w:val="22"/>
              </w:rPr>
              <w:t>Apl</w:t>
            </w:r>
            <w:proofErr w:type="spellEnd"/>
            <w:r w:rsidR="003F7B0B" w:rsidRPr="003F7B0B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F7B0B" w:rsidRPr="003F7B0B">
              <w:rPr>
                <w:rFonts w:asciiTheme="minorHAnsi" w:hAnsiTheme="minorHAnsi"/>
                <w:i/>
                <w:sz w:val="22"/>
                <w:szCs w:val="22"/>
              </w:rPr>
              <w:t>Cpl</w:t>
            </w:r>
            <w:proofErr w:type="spellEnd"/>
            <w:r w:rsidR="003F7B0B" w:rsidRPr="003F7B0B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="003F7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20E1A" w:rsidRPr="00227CED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spellStart"/>
            <w:r w:rsidR="00F20E1A" w:rsidRPr="00804823">
              <w:rPr>
                <w:rFonts w:asciiTheme="minorHAnsi" w:hAnsiTheme="minorHAnsi"/>
                <w:i/>
                <w:sz w:val="22"/>
                <w:szCs w:val="22"/>
              </w:rPr>
              <w:t>max</w:t>
            </w:r>
            <w:proofErr w:type="spellEnd"/>
            <w:r w:rsidR="00F20E1A"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2F2649">
              <w:rPr>
                <w:rFonts w:asciiTheme="minorHAnsi" w:hAnsiTheme="minorHAnsi"/>
                <w:i/>
                <w:sz w:val="22"/>
                <w:szCs w:val="22"/>
              </w:rPr>
              <w:t>8</w:t>
            </w:r>
            <w:r w:rsidR="00AD32BC">
              <w:rPr>
                <w:rFonts w:asciiTheme="minorHAnsi" w:hAnsiTheme="minorHAnsi"/>
                <w:i/>
                <w:sz w:val="22"/>
                <w:szCs w:val="22"/>
              </w:rPr>
              <w:t>00</w:t>
            </w:r>
            <w:r w:rsidR="00485C7E"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car</w:t>
            </w:r>
            <w:r w:rsidR="00AD32BC">
              <w:rPr>
                <w:rFonts w:asciiTheme="minorHAnsi" w:hAnsiTheme="minorHAnsi"/>
                <w:i/>
                <w:sz w:val="22"/>
                <w:szCs w:val="22"/>
              </w:rPr>
              <w:t>atteri</w:t>
            </w:r>
            <w:r w:rsidR="00F20E1A" w:rsidRPr="0080482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612A8E99" w14:textId="77777777" w:rsidR="002814DE" w:rsidRPr="00804823" w:rsidRDefault="002814DE" w:rsidP="002814DE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  <w:tr w:rsidR="00AD32BC" w:rsidRPr="00804823" w14:paraId="19C08F11" w14:textId="77777777" w:rsidTr="00501C0E">
        <w:trPr>
          <w:trHeight w:val="469"/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56BE" w14:textId="77777777" w:rsidR="00AD32BC" w:rsidRPr="00804823" w:rsidRDefault="00AD32BC" w:rsidP="00227CED">
            <w:pPr>
              <w:spacing w:before="120"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733B2C79" w14:textId="77777777" w:rsidR="00F32916" w:rsidRPr="00804823" w:rsidRDefault="00F32916" w:rsidP="00C333CF">
      <w:pPr>
        <w:widowControl w:val="0"/>
        <w:rPr>
          <w:rFonts w:asciiTheme="minorHAnsi" w:hAnsiTheme="minorHAnsi"/>
          <w:sz w:val="22"/>
          <w:szCs w:val="22"/>
        </w:rPr>
      </w:pPr>
    </w:p>
    <w:p w14:paraId="0B167136" w14:textId="1632F85F" w:rsidR="00493230" w:rsidRDefault="00493230" w:rsidP="00493230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8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0"/>
      </w:tblGrid>
      <w:tr w:rsidR="005D68D1" w:rsidRPr="00804823" w14:paraId="585AFD65" w14:textId="77777777" w:rsidTr="0070432B">
        <w:trPr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C60B" w14:textId="035AC7AD" w:rsidR="005D68D1" w:rsidRPr="00E87BB2" w:rsidRDefault="005D68D1" w:rsidP="005D68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823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0071C2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804823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  <w:r w:rsidRPr="00804823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azioni </w:t>
            </w: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di attuazione dei principi di “promozione della </w:t>
            </w:r>
            <w:proofErr w:type="spellStart"/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parita</w:t>
            </w:r>
            <w:r w:rsidR="000A238A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’</w:t>
            </w:r>
            <w:proofErr w:type="spellEnd"/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tra uomini e donne e non discriminazione” e di “sviluppo sostenibile</w:t>
            </w:r>
            <w:r w:rsidRPr="00E87B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(considerando 6 e artt. 73.1 e 9 Reg. UE 2021/1060 nonché artt. 6, 8 e 28 Reg. UE 2021/1057)</w:t>
            </w:r>
          </w:p>
          <w:p w14:paraId="45654027" w14:textId="3C0614BF" w:rsidR="005D68D1" w:rsidRPr="00804823" w:rsidRDefault="007633FC" w:rsidP="007633FC">
            <w:pPr>
              <w:widowControl w:val="0"/>
              <w:snapToGrid w:val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>Riferimento criteri art. 9 avviso: a “efficacia degli interventi” – numero 3)</w:t>
            </w:r>
          </w:p>
        </w:tc>
      </w:tr>
      <w:tr w:rsidR="005D68D1" w:rsidRPr="00804823" w14:paraId="3AB2906B" w14:textId="77777777" w:rsidTr="0070432B">
        <w:trPr>
          <w:trHeight w:val="469"/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F4BE" w14:textId="0F44D809" w:rsidR="005D68D1" w:rsidRPr="00804823" w:rsidRDefault="005D68D1" w:rsidP="0070432B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04823">
              <w:rPr>
                <w:rFonts w:asciiTheme="minorHAnsi" w:hAnsiTheme="minorHAnsi"/>
                <w:i/>
                <w:sz w:val="22"/>
                <w:szCs w:val="22"/>
              </w:rPr>
              <w:t>Descrivere le azioni che si intendono mettere in campo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per attuare i principi in questione</w:t>
            </w:r>
            <w:r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(</w:t>
            </w:r>
            <w:proofErr w:type="spellStart"/>
            <w:r w:rsidRPr="00804823">
              <w:rPr>
                <w:rFonts w:asciiTheme="minorHAnsi" w:hAnsiTheme="minorHAnsi"/>
                <w:i/>
                <w:sz w:val="22"/>
                <w:szCs w:val="22"/>
              </w:rPr>
              <w:t>max</w:t>
            </w:r>
            <w:proofErr w:type="spellEnd"/>
            <w:r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AD32BC">
              <w:rPr>
                <w:rFonts w:asciiTheme="minorHAnsi" w:hAnsiTheme="minorHAnsi"/>
                <w:i/>
                <w:sz w:val="22"/>
                <w:szCs w:val="22"/>
              </w:rPr>
              <w:t>500</w:t>
            </w:r>
            <w:r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car</w:t>
            </w:r>
            <w:r w:rsidR="00AD32BC">
              <w:rPr>
                <w:rFonts w:asciiTheme="minorHAnsi" w:hAnsiTheme="minorHAnsi"/>
                <w:i/>
                <w:sz w:val="22"/>
                <w:szCs w:val="22"/>
              </w:rPr>
              <w:t>atteri</w:t>
            </w:r>
            <w:r w:rsidRPr="0080482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6D34E9D3" w14:textId="77777777" w:rsidR="005D68D1" w:rsidRPr="00804823" w:rsidRDefault="005D68D1" w:rsidP="0070432B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21FB2476" w14:textId="77777777" w:rsidR="005D68D1" w:rsidRPr="00804823" w:rsidRDefault="005D68D1" w:rsidP="0070432B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  <w:tr w:rsidR="00AD32BC" w:rsidRPr="00804823" w14:paraId="52CDF230" w14:textId="77777777" w:rsidTr="0070432B">
        <w:trPr>
          <w:trHeight w:val="469"/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A683" w14:textId="77777777" w:rsidR="00AD32BC" w:rsidRPr="00804823" w:rsidRDefault="00AD32BC" w:rsidP="0070432B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72E010B8" w14:textId="77777777" w:rsidR="005D68D1" w:rsidRPr="008345B2" w:rsidRDefault="005D68D1" w:rsidP="00493230">
      <w:pPr>
        <w:widowControl w:val="0"/>
        <w:rPr>
          <w:rFonts w:asciiTheme="minorHAnsi" w:hAnsiTheme="minorHAnsi"/>
          <w:sz w:val="22"/>
          <w:szCs w:val="22"/>
        </w:rPr>
      </w:pPr>
    </w:p>
    <w:p w14:paraId="39BC99AD" w14:textId="6AC4915C" w:rsidR="00BC4912" w:rsidRDefault="00BC4912" w:rsidP="00C333CF">
      <w:pPr>
        <w:widowControl w:val="0"/>
        <w:rPr>
          <w:rFonts w:asciiTheme="minorHAnsi" w:hAnsiTheme="minorHAnsi"/>
          <w:sz w:val="22"/>
          <w:szCs w:val="22"/>
        </w:rPr>
      </w:pPr>
    </w:p>
    <w:p w14:paraId="12097188" w14:textId="1A1EA944" w:rsidR="00FD0965" w:rsidRDefault="00FD0965" w:rsidP="00C333CF">
      <w:pPr>
        <w:widowContro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bCs/>
        </w:rPr>
        <w:t>PROFILI INERENTI LA QUALITA’ DEI SERVIZI/ATTIVITA’ PROPOSTI</w:t>
      </w:r>
    </w:p>
    <w:p w14:paraId="593B1AF6" w14:textId="77777777" w:rsidR="00FD0965" w:rsidRDefault="00FD0965" w:rsidP="00C333CF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E7037" w:rsidRPr="008345B2" w14:paraId="3C3EAE39" w14:textId="77777777" w:rsidTr="007935C3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9668" w14:textId="77777777" w:rsidR="007633FC" w:rsidRDefault="004E7037" w:rsidP="00742B27">
            <w:pPr>
              <w:widowControl w:val="0"/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742B27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CHIAREZZA, DETTAGLIATEZZA E CO</w:t>
            </w:r>
            <w:r w:rsidR="00777D12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RENZA LOGICO-CRONOLOGICA DELL’ARTICOLAZIONE PROGETTUALE</w:t>
            </w:r>
            <w:r w:rsidR="00742B2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anche tenendo conto della </w:t>
            </w:r>
            <w:r w:rsidR="00742B27" w:rsidRPr="005150E7">
              <w:rPr>
                <w:rFonts w:asciiTheme="minorHAnsi" w:hAnsiTheme="minorHAnsi"/>
                <w:b/>
                <w:bCs/>
                <w:sz w:val="22"/>
                <w:szCs w:val="22"/>
              </w:rPr>
              <w:t>risponde</w:t>
            </w:r>
            <w:r w:rsidR="00742B27">
              <w:rPr>
                <w:rFonts w:asciiTheme="minorHAnsi" w:hAnsiTheme="minorHAnsi"/>
                <w:b/>
                <w:bCs/>
                <w:sz w:val="22"/>
                <w:szCs w:val="22"/>
              </w:rPr>
              <w:t>nza</w:t>
            </w:r>
            <w:r w:rsidR="00742B27" w:rsidRPr="005150E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ai fabbisogni e alle aspettative del territorio e dei destinatari</w:t>
            </w:r>
          </w:p>
          <w:p w14:paraId="1CC3FC90" w14:textId="639C43C2" w:rsidR="007633FC" w:rsidRDefault="007633FC" w:rsidP="00742B27">
            <w:pPr>
              <w:widowControl w:val="0"/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 xml:space="preserve">Riferimento criteri art. 9 avviso: B “profili inerenti la </w:t>
            </w:r>
            <w:proofErr w:type="spellStart"/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>qualita’</w:t>
            </w:r>
            <w:proofErr w:type="spellEnd"/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 xml:space="preserve"> dei servizi/</w:t>
            </w:r>
            <w:proofErr w:type="spellStart"/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>attivita’</w:t>
            </w:r>
            <w:proofErr w:type="spellEnd"/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 xml:space="preserve"> proposti” – numero 1)</w:t>
            </w:r>
          </w:p>
          <w:p w14:paraId="4C999D91" w14:textId="602F9715" w:rsidR="00045F92" w:rsidRPr="00045F92" w:rsidRDefault="00D045FE" w:rsidP="00742B27">
            <w:pPr>
              <w:widowControl w:val="0"/>
              <w:snapToGrid w:val="0"/>
              <w:rPr>
                <w:rFonts w:asciiTheme="minorHAnsi" w:hAnsi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E5115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="00045F92">
              <w:rPr>
                <w:rFonts w:asciiTheme="minorHAnsi" w:hAnsiTheme="minorHAnsi"/>
                <w:bCs/>
                <w:sz w:val="22"/>
                <w:szCs w:val="22"/>
              </w:rPr>
              <w:t>Descrivere gli elementi richiesti come specificati nei punti successivi</w:t>
            </w:r>
          </w:p>
        </w:tc>
      </w:tr>
      <w:tr w:rsidR="008345B2" w:rsidRPr="008345B2" w14:paraId="741D0FEC" w14:textId="77777777" w:rsidTr="007935C3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DF3C" w14:textId="4D40913C" w:rsidR="00485C7E" w:rsidRPr="00804823" w:rsidRDefault="008345B2" w:rsidP="00485C7E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742B27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045F92">
              <w:rPr>
                <w:rFonts w:asciiTheme="minorHAnsi" w:hAnsiTheme="minorHAnsi"/>
                <w:b/>
                <w:sz w:val="22"/>
                <w:szCs w:val="22"/>
              </w:rPr>
              <w:t>.1</w:t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–</w:t>
            </w:r>
            <w:r w:rsidR="003F3A0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Requisiti di accesso, criteri e modalità di selezione dei </w:t>
            </w:r>
            <w:r w:rsidRPr="00804823">
              <w:rPr>
                <w:rFonts w:asciiTheme="minorHAnsi" w:hAnsiTheme="minorHAnsi"/>
                <w:b/>
                <w:smallCaps/>
                <w:sz w:val="22"/>
                <w:szCs w:val="22"/>
              </w:rPr>
              <w:t>Destinatari</w:t>
            </w:r>
            <w:r w:rsidR="00485C7E" w:rsidRPr="00804823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</w:t>
            </w:r>
            <w:r w:rsidR="00485C7E" w:rsidRPr="0080482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spellStart"/>
            <w:r w:rsidR="00485C7E" w:rsidRPr="00804823">
              <w:rPr>
                <w:rFonts w:asciiTheme="minorHAnsi" w:hAnsiTheme="minorHAnsi"/>
                <w:i/>
                <w:sz w:val="22"/>
                <w:szCs w:val="22"/>
              </w:rPr>
              <w:t>max</w:t>
            </w:r>
            <w:proofErr w:type="spellEnd"/>
            <w:r w:rsidR="00485C7E"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94370A">
              <w:rPr>
                <w:rFonts w:asciiTheme="minorHAnsi" w:hAnsiTheme="minorHAnsi"/>
                <w:i/>
                <w:sz w:val="22"/>
                <w:szCs w:val="22"/>
              </w:rPr>
              <w:t>7</w:t>
            </w:r>
            <w:r w:rsidR="00AD32BC">
              <w:rPr>
                <w:rFonts w:asciiTheme="minorHAnsi" w:hAnsiTheme="minorHAnsi"/>
                <w:i/>
                <w:sz w:val="22"/>
                <w:szCs w:val="22"/>
              </w:rPr>
              <w:t>00</w:t>
            </w:r>
            <w:r w:rsidR="00485C7E"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car</w:t>
            </w:r>
            <w:r w:rsidR="00AD32BC">
              <w:rPr>
                <w:rFonts w:asciiTheme="minorHAnsi" w:hAnsiTheme="minorHAnsi"/>
                <w:i/>
                <w:sz w:val="22"/>
                <w:szCs w:val="22"/>
              </w:rPr>
              <w:t>atteri</w:t>
            </w:r>
            <w:r w:rsidR="00485C7E" w:rsidRPr="0080482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1360655B" w14:textId="5C3EA12B" w:rsidR="008345B2" w:rsidRPr="008345B2" w:rsidRDefault="008345B2" w:rsidP="00C859B0">
            <w:pPr>
              <w:widowControl w:val="0"/>
              <w:snapToGrid w:val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8345B2" w:rsidRPr="008345B2" w14:paraId="7A34F057" w14:textId="77777777" w:rsidTr="007935C3">
        <w:trPr>
          <w:trHeight w:val="469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D5F6" w14:textId="77777777" w:rsidR="008345B2" w:rsidRPr="008345B2" w:rsidRDefault="008345B2" w:rsidP="00814837">
            <w:pPr>
              <w:jc w:val="both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  <w:tr w:rsidR="008B3B94" w:rsidRPr="008345B2" w14:paraId="493E3081" w14:textId="77777777" w:rsidTr="007935C3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BF6C" w14:textId="1ABF91AB" w:rsidR="003F3A0E" w:rsidRPr="00814837" w:rsidRDefault="008B3B94" w:rsidP="003F3A0E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742B27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045F92">
              <w:rPr>
                <w:rFonts w:asciiTheme="minorHAnsi" w:hAnsiTheme="minorHAnsi"/>
                <w:b/>
                <w:sz w:val="22"/>
                <w:szCs w:val="22"/>
              </w:rPr>
              <w:t>.2</w:t>
            </w:r>
            <w:r w:rsidR="006069C4"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percorso formativo, </w:t>
            </w:r>
            <w:r w:rsidR="00F86225"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>articol</w:t>
            </w:r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ato in moduli e unità </w:t>
            </w:r>
            <w:r w:rsidRPr="00804823">
              <w:rPr>
                <w:rFonts w:asciiTheme="minorHAnsi" w:hAnsiTheme="minorHAnsi"/>
                <w:b/>
                <w:smallCaps/>
                <w:sz w:val="22"/>
                <w:szCs w:val="22"/>
              </w:rPr>
              <w:t>capitalizzabili</w:t>
            </w:r>
            <w:r w:rsidR="003F3A0E" w:rsidRPr="00804823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</w:t>
            </w:r>
            <w:r w:rsidR="003F3A0E" w:rsidRPr="0080482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spellStart"/>
            <w:r w:rsidR="003F3A0E" w:rsidRPr="00804823">
              <w:rPr>
                <w:rFonts w:asciiTheme="minorHAnsi" w:hAnsiTheme="minorHAnsi"/>
                <w:i/>
                <w:sz w:val="22"/>
                <w:szCs w:val="22"/>
              </w:rPr>
              <w:t>max</w:t>
            </w:r>
            <w:proofErr w:type="spellEnd"/>
            <w:r w:rsidR="003F3A0E"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AD32BC">
              <w:rPr>
                <w:rFonts w:asciiTheme="minorHAnsi" w:hAnsiTheme="minorHAnsi"/>
                <w:i/>
                <w:sz w:val="22"/>
                <w:szCs w:val="22"/>
              </w:rPr>
              <w:t>1.000</w:t>
            </w:r>
            <w:r w:rsidR="003F3A0E"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car</w:t>
            </w:r>
            <w:r w:rsidR="00AD32BC">
              <w:rPr>
                <w:rFonts w:asciiTheme="minorHAnsi" w:hAnsiTheme="minorHAnsi"/>
                <w:i/>
                <w:sz w:val="22"/>
                <w:szCs w:val="22"/>
              </w:rPr>
              <w:t>atteri</w:t>
            </w:r>
            <w:r w:rsidR="003F3A0E" w:rsidRPr="0080482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6A9AA1CD" w14:textId="384D4DD5" w:rsidR="008B3B94" w:rsidRPr="008345B2" w:rsidRDefault="008B3B94" w:rsidP="00C859B0">
            <w:pPr>
              <w:widowControl w:val="0"/>
              <w:snapToGrid w:val="0"/>
              <w:jc w:val="both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8B3B94" w:rsidRPr="008345B2" w14:paraId="5458D1FD" w14:textId="77777777" w:rsidTr="007935C3">
        <w:trPr>
          <w:trHeight w:val="469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A871" w14:textId="77777777" w:rsidR="008B3B94" w:rsidRPr="008345B2" w:rsidRDefault="008B3B94" w:rsidP="00200E92">
            <w:pPr>
              <w:jc w:val="both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965E03F" w14:textId="77777777" w:rsidR="008B3B94" w:rsidRPr="008345B2" w:rsidRDefault="008B3B94" w:rsidP="00200E92">
            <w:pPr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  <w:tr w:rsidR="00865052" w:rsidRPr="008345B2" w14:paraId="6A9AF468" w14:textId="77777777" w:rsidTr="007935C3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A432" w14:textId="4BA1988F" w:rsidR="00181599" w:rsidRPr="00814837" w:rsidRDefault="00865052" w:rsidP="00CE13F1">
            <w:pPr>
              <w:widowControl w:val="0"/>
              <w:snapToGrid w:val="0"/>
              <w:jc w:val="both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14837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742B27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045F9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DF29C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6069C4" w:rsidRPr="00814837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  <w:r w:rsidRPr="00814837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competenze tecnico professionali  </w:t>
            </w:r>
          </w:p>
          <w:p w14:paraId="7B31827A" w14:textId="003D47B7" w:rsidR="00AD32BC" w:rsidRPr="00814837" w:rsidRDefault="00181599" w:rsidP="00AD32BC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14837">
              <w:rPr>
                <w:rFonts w:asciiTheme="minorHAnsi" w:hAnsiTheme="minorHAnsi"/>
                <w:sz w:val="22"/>
                <w:szCs w:val="22"/>
              </w:rPr>
              <w:t>(</w:t>
            </w:r>
            <w:r w:rsidR="00CE13F1">
              <w:rPr>
                <w:rFonts w:asciiTheme="minorHAnsi" w:hAnsiTheme="minorHAnsi"/>
                <w:sz w:val="22"/>
                <w:szCs w:val="22"/>
              </w:rPr>
              <w:t>come riportate nella Tabella 1 dell’Avviso e definite da</w:t>
            </w:r>
            <w:r w:rsidR="00EF3F81" w:rsidRPr="00814837">
              <w:rPr>
                <w:rFonts w:asciiTheme="minorHAnsi" w:hAnsiTheme="minorHAnsi"/>
                <w:sz w:val="22"/>
                <w:szCs w:val="22"/>
              </w:rPr>
              <w:t>ll’Alleg</w:t>
            </w:r>
            <w:r w:rsidR="00CE13F1">
              <w:rPr>
                <w:rFonts w:asciiTheme="minorHAnsi" w:hAnsiTheme="minorHAnsi"/>
                <w:sz w:val="22"/>
                <w:szCs w:val="22"/>
              </w:rPr>
              <w:t xml:space="preserve">ato D al Decreto MIUR 7.2.2013 </w:t>
            </w:r>
            <w:r w:rsidR="00997D36">
              <w:rPr>
                <w:rFonts w:asciiTheme="minorHAnsi" w:hAnsiTheme="minorHAnsi"/>
                <w:sz w:val="22"/>
                <w:szCs w:val="22"/>
              </w:rPr>
              <w:t xml:space="preserve">n. 91 </w:t>
            </w:r>
            <w:r w:rsidR="00CE13F1">
              <w:rPr>
                <w:rFonts w:asciiTheme="minorHAnsi" w:hAnsiTheme="minorHAnsi"/>
                <w:sz w:val="22"/>
                <w:szCs w:val="22"/>
              </w:rPr>
              <w:t>nonch</w:t>
            </w:r>
            <w:r w:rsidR="000A238A">
              <w:rPr>
                <w:rFonts w:asciiTheme="minorHAnsi" w:hAnsiTheme="minorHAnsi"/>
                <w:sz w:val="22"/>
                <w:szCs w:val="22"/>
              </w:rPr>
              <w:t>é</w:t>
            </w:r>
            <w:r w:rsidR="00EF3F81" w:rsidRPr="008148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14837">
              <w:rPr>
                <w:rFonts w:asciiTheme="minorHAnsi" w:hAnsiTheme="minorHAnsi"/>
                <w:sz w:val="22"/>
                <w:szCs w:val="22"/>
              </w:rPr>
              <w:t>descritte secondo indicazioni coerenti con l’Allegato A.1</w:t>
            </w:r>
            <w:r w:rsidR="00EF3F81" w:rsidRPr="0081483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14837">
              <w:rPr>
                <w:rFonts w:asciiTheme="minorHAnsi" w:hAnsiTheme="minorHAnsi"/>
                <w:sz w:val="22"/>
                <w:szCs w:val="22"/>
              </w:rPr>
              <w:t>mediante l’utilizzo del format di cui all’Allegato A.2</w:t>
            </w:r>
            <w:r w:rsidR="005043B5">
              <w:rPr>
                <w:rFonts w:asciiTheme="minorHAnsi" w:hAnsiTheme="minorHAnsi"/>
                <w:sz w:val="22"/>
                <w:szCs w:val="22"/>
              </w:rPr>
              <w:t>,</w:t>
            </w:r>
            <w:r w:rsidRPr="00814837">
              <w:rPr>
                <w:rFonts w:asciiTheme="minorHAnsi" w:hAnsiTheme="minorHAnsi"/>
                <w:sz w:val="22"/>
                <w:szCs w:val="22"/>
              </w:rPr>
              <w:t xml:space="preserve"> al </w:t>
            </w:r>
            <w:r w:rsidR="00CE13F1">
              <w:rPr>
                <w:rFonts w:asciiTheme="minorHAnsi" w:hAnsiTheme="minorHAnsi"/>
                <w:sz w:val="22"/>
                <w:szCs w:val="22"/>
              </w:rPr>
              <w:t xml:space="preserve">medesimo </w:t>
            </w:r>
            <w:r w:rsidR="006C2719">
              <w:rPr>
                <w:rFonts w:asciiTheme="minorHAnsi" w:hAnsiTheme="minorHAnsi"/>
                <w:sz w:val="22"/>
                <w:szCs w:val="22"/>
              </w:rPr>
              <w:t xml:space="preserve">cennato </w:t>
            </w:r>
            <w:r w:rsidRPr="00814837">
              <w:rPr>
                <w:rFonts w:asciiTheme="minorHAnsi" w:hAnsiTheme="minorHAnsi"/>
                <w:sz w:val="22"/>
                <w:szCs w:val="22"/>
              </w:rPr>
              <w:t>Decreto)</w:t>
            </w:r>
            <w:r w:rsidR="00AD32B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D32BC" w:rsidRPr="0080482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spellStart"/>
            <w:r w:rsidR="00AD32BC" w:rsidRPr="00804823">
              <w:rPr>
                <w:rFonts w:asciiTheme="minorHAnsi" w:hAnsiTheme="minorHAnsi"/>
                <w:i/>
                <w:sz w:val="22"/>
                <w:szCs w:val="22"/>
              </w:rPr>
              <w:t>max</w:t>
            </w:r>
            <w:proofErr w:type="spellEnd"/>
            <w:r w:rsidR="00AD32BC"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AD32BC">
              <w:rPr>
                <w:rFonts w:asciiTheme="minorHAnsi" w:hAnsiTheme="minorHAnsi"/>
                <w:i/>
                <w:sz w:val="22"/>
                <w:szCs w:val="22"/>
              </w:rPr>
              <w:t>1.000</w:t>
            </w:r>
            <w:r w:rsidR="00AD32BC"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car</w:t>
            </w:r>
            <w:r w:rsidR="00AD32BC">
              <w:rPr>
                <w:rFonts w:asciiTheme="minorHAnsi" w:hAnsiTheme="minorHAnsi"/>
                <w:i/>
                <w:sz w:val="22"/>
                <w:szCs w:val="22"/>
              </w:rPr>
              <w:t>atteri</w:t>
            </w:r>
            <w:r w:rsidR="00AD32BC" w:rsidRPr="0080482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42B310DE" w14:textId="3922AF1C" w:rsidR="00865052" w:rsidRPr="00814837" w:rsidRDefault="00865052" w:rsidP="000A238A">
            <w:pPr>
              <w:widowControl w:val="0"/>
              <w:snapToGrid w:val="0"/>
              <w:jc w:val="both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865052" w:rsidRPr="008345B2" w14:paraId="67194C0F" w14:textId="77777777" w:rsidTr="007935C3">
        <w:trPr>
          <w:trHeight w:val="469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18DD" w14:textId="77777777" w:rsidR="00865052" w:rsidRPr="00814837" w:rsidRDefault="00865052" w:rsidP="00200E92">
            <w:pPr>
              <w:jc w:val="both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389C361" w14:textId="77777777" w:rsidR="00865052" w:rsidRPr="00814837" w:rsidRDefault="00865052" w:rsidP="00200E92">
            <w:pPr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  <w:tr w:rsidR="00B86144" w:rsidRPr="008345B2" w14:paraId="5594AD95" w14:textId="77777777" w:rsidTr="007935C3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3057" w14:textId="5A359B08" w:rsidR="00B86144" w:rsidRPr="00814837" w:rsidRDefault="00997D36" w:rsidP="00CE13F1">
            <w:pPr>
              <w:widowControl w:val="0"/>
              <w:snapToGrid w:val="0"/>
              <w:jc w:val="both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5043B5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045F9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DF29C8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B86144" w:rsidRPr="00814837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  <w:r w:rsidR="00B86144" w:rsidRPr="00814837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competenze comuni </w:t>
            </w:r>
          </w:p>
          <w:p w14:paraId="007D3B52" w14:textId="088F842F" w:rsidR="00AD32BC" w:rsidRPr="00814837" w:rsidRDefault="00B86144" w:rsidP="00AD32BC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14837">
              <w:rPr>
                <w:rFonts w:asciiTheme="minorHAnsi" w:hAnsiTheme="minorHAnsi"/>
                <w:sz w:val="22"/>
                <w:szCs w:val="22"/>
              </w:rPr>
              <w:t>(</w:t>
            </w:r>
            <w:r w:rsidR="00CE13F1">
              <w:rPr>
                <w:rFonts w:asciiTheme="minorHAnsi" w:hAnsiTheme="minorHAnsi"/>
                <w:sz w:val="22"/>
                <w:szCs w:val="22"/>
              </w:rPr>
              <w:t xml:space="preserve">come </w:t>
            </w:r>
            <w:r w:rsidR="00EF3F81" w:rsidRPr="00814837">
              <w:rPr>
                <w:rFonts w:asciiTheme="minorHAnsi" w:hAnsiTheme="minorHAnsi"/>
                <w:sz w:val="22"/>
                <w:szCs w:val="22"/>
              </w:rPr>
              <w:t xml:space="preserve">definite nell’Allegato E </w:t>
            </w:r>
            <w:r w:rsidR="003B2D65" w:rsidRPr="00814837">
              <w:rPr>
                <w:rFonts w:asciiTheme="minorHAnsi" w:hAnsiTheme="minorHAnsi"/>
                <w:sz w:val="22"/>
                <w:szCs w:val="22"/>
              </w:rPr>
              <w:t>al Decreto MIUR 7.2.2013</w:t>
            </w:r>
            <w:r w:rsidR="00997D36">
              <w:rPr>
                <w:rFonts w:asciiTheme="minorHAnsi" w:hAnsiTheme="minorHAnsi"/>
                <w:sz w:val="22"/>
                <w:szCs w:val="22"/>
              </w:rPr>
              <w:t xml:space="preserve"> n. 91</w:t>
            </w:r>
            <w:r w:rsidR="003B2D65" w:rsidRPr="0081483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783222" w:rsidRPr="00814837">
              <w:rPr>
                <w:rFonts w:asciiTheme="minorHAnsi" w:hAnsiTheme="minorHAnsi"/>
                <w:sz w:val="22"/>
                <w:szCs w:val="22"/>
              </w:rPr>
              <w:t>integrato</w:t>
            </w:r>
            <w:r w:rsidR="00CE13F1">
              <w:rPr>
                <w:rFonts w:asciiTheme="minorHAnsi" w:hAnsiTheme="minorHAnsi"/>
                <w:sz w:val="22"/>
                <w:szCs w:val="22"/>
              </w:rPr>
              <w:t xml:space="preserve"> dal</w:t>
            </w:r>
            <w:r w:rsidR="003B2D65" w:rsidRPr="00814837">
              <w:rPr>
                <w:rFonts w:asciiTheme="minorHAnsi" w:hAnsiTheme="minorHAnsi"/>
                <w:sz w:val="22"/>
                <w:szCs w:val="22"/>
              </w:rPr>
              <w:t>l’Allegato A dell’Accordo Governo-Regioni-Province autonome Rep</w:t>
            </w:r>
            <w:r w:rsidR="00CE13F1">
              <w:rPr>
                <w:rFonts w:asciiTheme="minorHAnsi" w:hAnsiTheme="minorHAnsi"/>
                <w:sz w:val="22"/>
                <w:szCs w:val="22"/>
              </w:rPr>
              <w:t>. atti n. 11/CSR del 20.01.2016</w:t>
            </w:r>
            <w:r w:rsidR="003B2D65" w:rsidRPr="008148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F3F81" w:rsidRPr="00814837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 w:rsidRPr="00814837">
              <w:rPr>
                <w:rFonts w:asciiTheme="minorHAnsi" w:hAnsiTheme="minorHAnsi"/>
                <w:sz w:val="22"/>
                <w:szCs w:val="22"/>
              </w:rPr>
              <w:t>descritte secondo indicazioni coerenti con l’Allegato A.1 al Decreto MIUR 7. 2.2013</w:t>
            </w:r>
            <w:r w:rsidR="00997D36">
              <w:rPr>
                <w:rFonts w:asciiTheme="minorHAnsi" w:hAnsiTheme="minorHAnsi"/>
                <w:sz w:val="22"/>
                <w:szCs w:val="22"/>
              </w:rPr>
              <w:t xml:space="preserve"> n. 91</w:t>
            </w:r>
            <w:r w:rsidR="00EF3F81" w:rsidRPr="0081483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14837">
              <w:rPr>
                <w:rFonts w:asciiTheme="minorHAnsi" w:hAnsiTheme="minorHAnsi"/>
                <w:sz w:val="22"/>
                <w:szCs w:val="22"/>
              </w:rPr>
              <w:t>mediante l’utilizzo del format di c</w:t>
            </w:r>
            <w:r w:rsidR="00CE13F1">
              <w:rPr>
                <w:rFonts w:asciiTheme="minorHAnsi" w:hAnsiTheme="minorHAnsi"/>
                <w:sz w:val="22"/>
                <w:szCs w:val="22"/>
              </w:rPr>
              <w:t>ui all’Allegato A.2 al medesimo</w:t>
            </w:r>
            <w:r w:rsidRPr="00814837">
              <w:rPr>
                <w:rFonts w:asciiTheme="minorHAnsi" w:hAnsiTheme="minorHAnsi"/>
                <w:sz w:val="22"/>
                <w:szCs w:val="22"/>
              </w:rPr>
              <w:t xml:space="preserve"> Decreto</w:t>
            </w:r>
            <w:r w:rsidR="003B2D65" w:rsidRPr="00814837">
              <w:rPr>
                <w:rFonts w:asciiTheme="minorHAnsi" w:hAnsiTheme="minorHAnsi"/>
                <w:sz w:val="22"/>
                <w:szCs w:val="22"/>
              </w:rPr>
              <w:t xml:space="preserve"> MIUR 7.2.2013</w:t>
            </w:r>
            <w:r w:rsidR="00997D36">
              <w:rPr>
                <w:rFonts w:asciiTheme="minorHAnsi" w:hAnsiTheme="minorHAnsi"/>
                <w:sz w:val="22"/>
                <w:szCs w:val="22"/>
              </w:rPr>
              <w:t xml:space="preserve"> n. 91</w:t>
            </w:r>
            <w:r w:rsidRPr="00814837">
              <w:rPr>
                <w:rFonts w:asciiTheme="minorHAnsi" w:hAnsiTheme="minorHAnsi"/>
                <w:sz w:val="22"/>
                <w:szCs w:val="22"/>
              </w:rPr>
              <w:t>)</w:t>
            </w:r>
            <w:r w:rsidR="00AD32B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D32BC" w:rsidRPr="0080482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spellStart"/>
            <w:r w:rsidR="00AD32BC" w:rsidRPr="00804823">
              <w:rPr>
                <w:rFonts w:asciiTheme="minorHAnsi" w:hAnsiTheme="minorHAnsi"/>
                <w:i/>
                <w:sz w:val="22"/>
                <w:szCs w:val="22"/>
              </w:rPr>
              <w:t>max</w:t>
            </w:r>
            <w:proofErr w:type="spellEnd"/>
            <w:r w:rsidR="00AD32BC"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AD32BC">
              <w:rPr>
                <w:rFonts w:asciiTheme="minorHAnsi" w:hAnsiTheme="minorHAnsi"/>
                <w:i/>
                <w:sz w:val="22"/>
                <w:szCs w:val="22"/>
              </w:rPr>
              <w:t>1.000</w:t>
            </w:r>
            <w:r w:rsidR="00AD32BC"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car</w:t>
            </w:r>
            <w:r w:rsidR="00AD32BC">
              <w:rPr>
                <w:rFonts w:asciiTheme="minorHAnsi" w:hAnsiTheme="minorHAnsi"/>
                <w:i/>
                <w:sz w:val="22"/>
                <w:szCs w:val="22"/>
              </w:rPr>
              <w:t>atteri</w:t>
            </w:r>
            <w:r w:rsidR="00AD32BC" w:rsidRPr="0080482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75122EA7" w14:textId="0D314E6D" w:rsidR="00B86144" w:rsidRPr="00814837" w:rsidRDefault="00B86144" w:rsidP="00CE13F1">
            <w:pPr>
              <w:widowControl w:val="0"/>
              <w:snapToGrid w:val="0"/>
              <w:jc w:val="both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AD32BC" w:rsidRPr="008345B2" w14:paraId="69F7D8B3" w14:textId="77777777" w:rsidTr="007935C3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18A7" w14:textId="77777777" w:rsidR="00AD32BC" w:rsidRDefault="00AD32BC" w:rsidP="00CE13F1">
            <w:pPr>
              <w:widowControl w:val="0"/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94F140" w14:textId="5B195FA5" w:rsidR="00AD32BC" w:rsidRDefault="00AD32BC" w:rsidP="00CE13F1">
            <w:pPr>
              <w:widowControl w:val="0"/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86144" w:rsidRPr="008345B2" w14:paraId="22E6A47C" w14:textId="77777777" w:rsidTr="007935C3">
        <w:trPr>
          <w:trHeight w:val="469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2324" w14:textId="3116896F" w:rsidR="00B86144" w:rsidRPr="00814837" w:rsidRDefault="005043B5" w:rsidP="00EF767B">
            <w:pPr>
              <w:jc w:val="both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C.6.5 – </w:t>
            </w:r>
            <w:r w:rsidRPr="006F034D">
              <w:rPr>
                <w:rFonts w:asciiTheme="minorHAnsi" w:hAnsiTheme="minorHAnsi"/>
                <w:b/>
                <w:smallCaps/>
                <w:sz w:val="20"/>
                <w:szCs w:val="20"/>
              </w:rPr>
              <w:t>ELEMENTI DI RISPONDENZA AI FABBISOGNI E ALLE AS</w:t>
            </w:r>
            <w:r w:rsidR="006F034D" w:rsidRPr="006F034D">
              <w:rPr>
                <w:rFonts w:asciiTheme="minorHAnsi" w:hAnsiTheme="minorHAnsi"/>
                <w:b/>
                <w:smallCaps/>
                <w:sz w:val="20"/>
                <w:szCs w:val="20"/>
              </w:rPr>
              <w:t>P</w:t>
            </w:r>
            <w:r w:rsidRPr="006F034D">
              <w:rPr>
                <w:rFonts w:asciiTheme="minorHAnsi" w:hAnsiTheme="minorHAnsi"/>
                <w:b/>
                <w:smallCaps/>
                <w:sz w:val="20"/>
                <w:szCs w:val="20"/>
              </w:rPr>
              <w:t>ETTATIVA DEL TERRITORIO E DE</w:t>
            </w:r>
            <w:r w:rsidR="006F034D" w:rsidRPr="006F034D">
              <w:rPr>
                <w:rFonts w:asciiTheme="minorHAnsi" w:hAnsiTheme="minorHAnsi"/>
                <w:b/>
                <w:smallCaps/>
                <w:sz w:val="20"/>
                <w:szCs w:val="20"/>
              </w:rPr>
              <w:t>I</w:t>
            </w:r>
            <w:r w:rsidRPr="006F034D">
              <w:rPr>
                <w:rFonts w:asciiTheme="minorHAnsi" w:hAnsiTheme="minorHAnsi"/>
                <w:b/>
                <w:smallCaps/>
                <w:sz w:val="20"/>
                <w:szCs w:val="20"/>
              </w:rPr>
              <w:t xml:space="preserve"> DESTINATARI</w:t>
            </w: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</w:t>
            </w:r>
            <w:r w:rsidRPr="0080482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spellStart"/>
            <w:r w:rsidRPr="00804823">
              <w:rPr>
                <w:rFonts w:asciiTheme="minorHAnsi" w:hAnsiTheme="minorHAnsi"/>
                <w:i/>
                <w:sz w:val="22"/>
                <w:szCs w:val="22"/>
              </w:rPr>
              <w:t>max</w:t>
            </w:r>
            <w:proofErr w:type="spellEnd"/>
            <w:r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4457F5">
              <w:rPr>
                <w:rFonts w:asciiTheme="minorHAnsi" w:hAnsiTheme="minorHAnsi"/>
                <w:i/>
                <w:sz w:val="22"/>
                <w:szCs w:val="22"/>
              </w:rPr>
              <w:t xml:space="preserve">500 </w:t>
            </w:r>
            <w:r w:rsidRPr="00804823">
              <w:rPr>
                <w:rFonts w:asciiTheme="minorHAnsi" w:hAnsiTheme="minorHAnsi"/>
                <w:i/>
                <w:sz w:val="22"/>
                <w:szCs w:val="22"/>
              </w:rPr>
              <w:t>car</w:t>
            </w:r>
            <w:r w:rsidR="004457F5">
              <w:rPr>
                <w:rFonts w:asciiTheme="minorHAnsi" w:hAnsiTheme="minorHAnsi"/>
                <w:i/>
                <w:sz w:val="22"/>
                <w:szCs w:val="22"/>
              </w:rPr>
              <w:t>atteri</w:t>
            </w:r>
            <w:r w:rsidRPr="0080482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3C54F924" w14:textId="77777777" w:rsidR="00B86144" w:rsidRPr="00814837" w:rsidRDefault="00B86144" w:rsidP="00EF767B">
            <w:pPr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  <w:tr w:rsidR="005043B5" w:rsidRPr="008345B2" w14:paraId="04DDF2AA" w14:textId="77777777" w:rsidTr="007935C3">
        <w:trPr>
          <w:trHeight w:val="469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CCA1" w14:textId="77777777" w:rsidR="005043B5" w:rsidRPr="00814837" w:rsidRDefault="005043B5" w:rsidP="00EF767B">
            <w:pPr>
              <w:jc w:val="both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  <w:tr w:rsidR="00DF29C8" w:rsidRPr="003F3A0E" w14:paraId="0537A595" w14:textId="77777777" w:rsidTr="007935C3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CD59" w14:textId="7DFB2825" w:rsidR="00DF29C8" w:rsidRPr="003F3A0E" w:rsidRDefault="00DF29C8" w:rsidP="005043B5">
            <w:pPr>
              <w:widowControl w:val="0"/>
              <w:snapToGrid w:val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3F3A0E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5043B5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5043B5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Pr="003F3A0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935C3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Pr="003F3A0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935C3" w:rsidRPr="00D76F3F">
              <w:rPr>
                <w:rFonts w:asciiTheme="minorHAnsi" w:hAnsiTheme="minorHAnsi"/>
                <w:b/>
                <w:sz w:val="20"/>
                <w:szCs w:val="20"/>
              </w:rPr>
              <w:t>QUALITA’</w:t>
            </w:r>
            <w:r w:rsidR="000736A6" w:rsidRPr="00D76F3F">
              <w:rPr>
                <w:rFonts w:asciiTheme="minorHAnsi" w:hAnsiTheme="minorHAnsi"/>
                <w:b/>
                <w:sz w:val="20"/>
                <w:szCs w:val="20"/>
              </w:rPr>
              <w:t xml:space="preserve"> TIROCINIO FORMATIVO</w:t>
            </w:r>
          </w:p>
        </w:tc>
      </w:tr>
      <w:tr w:rsidR="00DF29C8" w:rsidRPr="003F3A0E" w14:paraId="0BD3DC2A" w14:textId="77777777" w:rsidTr="007935C3">
        <w:trPr>
          <w:trHeight w:val="469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EBDE" w14:textId="6316CA01" w:rsidR="00DF29C8" w:rsidRPr="00804823" w:rsidRDefault="00DF29C8" w:rsidP="0098736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F3A0E">
              <w:rPr>
                <w:rFonts w:asciiTheme="minorHAnsi" w:hAnsiTheme="minorHAnsi"/>
                <w:smallCaps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i/>
                <w:smallCaps/>
                <w:sz w:val="22"/>
                <w:szCs w:val="22"/>
              </w:rPr>
              <w:t xml:space="preserve">descrivere </w:t>
            </w:r>
            <w:r w:rsidRPr="003F3A0E">
              <w:rPr>
                <w:rFonts w:asciiTheme="minorHAnsi" w:hAnsiTheme="minorHAnsi"/>
                <w:i/>
                <w:sz w:val="22"/>
                <w:szCs w:val="22"/>
              </w:rPr>
              <w:t xml:space="preserve">articolazione, sede, </w:t>
            </w:r>
            <w:r w:rsidR="007935C3">
              <w:rPr>
                <w:rFonts w:asciiTheme="minorHAnsi" w:hAnsiTheme="minorHAnsi"/>
                <w:i/>
                <w:sz w:val="22"/>
                <w:szCs w:val="22"/>
              </w:rPr>
              <w:t xml:space="preserve">durata, </w:t>
            </w:r>
            <w:r w:rsidRPr="003F3A0E">
              <w:rPr>
                <w:rFonts w:asciiTheme="minorHAnsi" w:hAnsiTheme="minorHAnsi"/>
                <w:i/>
                <w:sz w:val="22"/>
                <w:szCs w:val="22"/>
              </w:rPr>
              <w:t>modalità organizzative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3F3A0E">
              <w:rPr>
                <w:rFonts w:asciiTheme="minorHAnsi" w:hAnsiTheme="minorHAnsi"/>
                <w:i/>
                <w:sz w:val="22"/>
                <w:szCs w:val="22"/>
              </w:rPr>
              <w:t>innovative</w:t>
            </w:r>
            <w:r w:rsidR="00B94652">
              <w:rPr>
                <w:rFonts w:asciiTheme="minorHAnsi" w:hAnsiTheme="minorHAnsi"/>
                <w:i/>
                <w:sz w:val="22"/>
                <w:szCs w:val="22"/>
              </w:rPr>
              <w:t xml:space="preserve">, anche </w:t>
            </w:r>
            <w:r w:rsidRPr="003F3A0E">
              <w:rPr>
                <w:rFonts w:asciiTheme="minorHAnsi" w:hAnsiTheme="minorHAnsi"/>
                <w:i/>
                <w:sz w:val="22"/>
                <w:szCs w:val="22"/>
              </w:rPr>
              <w:t>sperimentali</w:t>
            </w:r>
            <w:r w:rsidR="007935C3">
              <w:rPr>
                <w:rFonts w:asciiTheme="minorHAnsi" w:hAnsiTheme="minorHAnsi"/>
                <w:i/>
                <w:sz w:val="22"/>
                <w:szCs w:val="22"/>
              </w:rPr>
              <w:t>,</w:t>
            </w:r>
            <w:r w:rsidRPr="003F3A0E">
              <w:rPr>
                <w:rFonts w:asciiTheme="minorHAnsi" w:hAnsiTheme="minorHAnsi"/>
                <w:i/>
                <w:sz w:val="22"/>
                <w:szCs w:val="22"/>
              </w:rPr>
              <w:t xml:space="preserve"> del modello d</w:t>
            </w:r>
            <w:r w:rsidR="005043B5">
              <w:rPr>
                <w:rFonts w:asciiTheme="minorHAnsi" w:hAnsiTheme="minorHAnsi"/>
                <w:i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tirocin</w:t>
            </w:r>
            <w:r w:rsidRPr="003F3A0E">
              <w:rPr>
                <w:rFonts w:asciiTheme="minorHAnsi" w:hAnsiTheme="minorHAnsi"/>
                <w:i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o</w:t>
            </w:r>
            <w:r w:rsidR="00B81A98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(</w:t>
            </w:r>
            <w:proofErr w:type="spellStart"/>
            <w:r w:rsidRPr="00804823">
              <w:rPr>
                <w:rFonts w:asciiTheme="minorHAnsi" w:hAnsiTheme="minorHAnsi"/>
                <w:i/>
                <w:sz w:val="22"/>
                <w:szCs w:val="22"/>
              </w:rPr>
              <w:t>max</w:t>
            </w:r>
            <w:proofErr w:type="spellEnd"/>
            <w:r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94370A">
              <w:rPr>
                <w:rFonts w:asciiTheme="minorHAnsi" w:hAnsiTheme="minorHAnsi"/>
                <w:i/>
                <w:sz w:val="22"/>
                <w:szCs w:val="22"/>
              </w:rPr>
              <w:t>8</w:t>
            </w:r>
            <w:r w:rsidR="00FD6BFF">
              <w:rPr>
                <w:rFonts w:asciiTheme="minorHAnsi" w:hAnsiTheme="minorHAnsi"/>
                <w:i/>
                <w:sz w:val="22"/>
                <w:szCs w:val="22"/>
              </w:rPr>
              <w:t>00</w:t>
            </w:r>
            <w:r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car</w:t>
            </w:r>
            <w:r w:rsidR="00FD6BFF">
              <w:rPr>
                <w:rFonts w:asciiTheme="minorHAnsi" w:hAnsiTheme="minorHAnsi"/>
                <w:i/>
                <w:sz w:val="22"/>
                <w:szCs w:val="22"/>
              </w:rPr>
              <w:t>atteri</w:t>
            </w:r>
            <w:r w:rsidRPr="0080482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708079F7" w14:textId="77777777" w:rsidR="00DF29C8" w:rsidRPr="003F3A0E" w:rsidRDefault="00DF29C8" w:rsidP="00987360">
            <w:pPr>
              <w:jc w:val="center"/>
              <w:rPr>
                <w:rFonts w:asciiTheme="minorHAnsi" w:hAnsiTheme="minorHAnsi"/>
                <w:b/>
                <w:bCs/>
                <w:smallCaps/>
                <w:color w:val="FF0000"/>
                <w:sz w:val="22"/>
                <w:szCs w:val="22"/>
              </w:rPr>
            </w:pPr>
          </w:p>
        </w:tc>
      </w:tr>
      <w:tr w:rsidR="007935C3" w:rsidRPr="003F3A0E" w14:paraId="7EAE21B4" w14:textId="77777777" w:rsidTr="007935C3">
        <w:trPr>
          <w:trHeight w:val="469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F65D" w14:textId="77777777" w:rsidR="007935C3" w:rsidRPr="003F3A0E" w:rsidRDefault="007935C3" w:rsidP="00987360">
            <w:pPr>
              <w:jc w:val="both"/>
              <w:rPr>
                <w:rFonts w:asciiTheme="minorHAnsi" w:hAnsiTheme="minorHAnsi"/>
                <w:smallCaps/>
                <w:sz w:val="22"/>
                <w:szCs w:val="22"/>
              </w:rPr>
            </w:pPr>
          </w:p>
        </w:tc>
      </w:tr>
    </w:tbl>
    <w:p w14:paraId="4071CE86" w14:textId="77777777" w:rsidR="00DF29C8" w:rsidRDefault="00DF29C8">
      <w:pPr>
        <w:rPr>
          <w:rFonts w:asciiTheme="minorHAnsi" w:hAnsiTheme="minorHAnsi"/>
        </w:rPr>
      </w:pPr>
    </w:p>
    <w:p w14:paraId="3656BC52" w14:textId="77777777" w:rsidR="00DF29C8" w:rsidRPr="008345B2" w:rsidRDefault="00DF29C8">
      <w:pPr>
        <w:rPr>
          <w:rFonts w:asciiTheme="minorHAnsi" w:hAnsiTheme="minorHAnsi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3383"/>
        <w:gridCol w:w="3903"/>
        <w:gridCol w:w="67"/>
      </w:tblGrid>
      <w:tr w:rsidR="00B57564" w:rsidRPr="008345B2" w14:paraId="6886CD6B" w14:textId="77777777" w:rsidTr="00E920A4">
        <w:trPr>
          <w:gridAfter w:val="1"/>
          <w:wAfter w:w="67" w:type="dxa"/>
          <w:trHeight w:val="565"/>
        </w:trPr>
        <w:tc>
          <w:tcPr>
            <w:tcW w:w="9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F4EE" w14:textId="77777777" w:rsidR="00B94652" w:rsidRDefault="0046651D" w:rsidP="00B94652">
            <w:pPr>
              <w:widowControl w:val="0"/>
              <w:snapToGrid w:val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E47FA1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B57564" w:rsidRPr="00E47FA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E84ABE"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EE460E" w:rsidRPr="00E47F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EE460E" w:rsidRPr="00E47FA1">
              <w:rPr>
                <w:rFonts w:asciiTheme="minorHAnsi" w:hAnsiTheme="minorHAnsi"/>
                <w:b/>
                <w:smallCaps/>
                <w:sz w:val="22"/>
                <w:szCs w:val="22"/>
              </w:rPr>
              <w:t>–</w:t>
            </w:r>
            <w:r w:rsidR="0060606D" w:rsidRPr="00E47F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60606D" w:rsidRPr="00E47FA1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esperienza, qualificazione e titoli delle professionalità </w:t>
            </w:r>
            <w:r w:rsidR="0060606D" w:rsidRPr="00411EB0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proposte </w:t>
            </w:r>
            <w:r w:rsidR="007C51ED" w:rsidRPr="00411EB0">
              <w:rPr>
                <w:rFonts w:asciiTheme="minorHAnsi" w:hAnsiTheme="minorHAnsi"/>
                <w:b/>
                <w:smallCaps/>
                <w:sz w:val="22"/>
                <w:szCs w:val="22"/>
              </w:rPr>
              <w:t>(team progettuale</w:t>
            </w:r>
            <w:r w:rsidR="00A90C08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DOCENTI</w:t>
            </w:r>
            <w:r w:rsidR="007C51ED" w:rsidRPr="00411EB0">
              <w:rPr>
                <w:rFonts w:asciiTheme="minorHAnsi" w:hAnsiTheme="minorHAnsi"/>
                <w:b/>
                <w:smallCaps/>
                <w:sz w:val="22"/>
                <w:szCs w:val="22"/>
              </w:rPr>
              <w:t>)</w:t>
            </w:r>
            <w:r w:rsidR="007C51ED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</w:t>
            </w:r>
            <w:r w:rsidR="0060606D" w:rsidRPr="00E47FA1">
              <w:rPr>
                <w:rFonts w:asciiTheme="minorHAnsi" w:hAnsiTheme="minorHAnsi"/>
                <w:b/>
                <w:smallCaps/>
                <w:sz w:val="22"/>
                <w:szCs w:val="22"/>
              </w:rPr>
              <w:t>per l’implementazione del progetto</w:t>
            </w:r>
            <w:r w:rsidR="004328B8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 </w:t>
            </w:r>
          </w:p>
          <w:p w14:paraId="6DA9C60E" w14:textId="01081C00" w:rsidR="00B94652" w:rsidRDefault="00B94652" w:rsidP="00B94652">
            <w:pPr>
              <w:widowControl w:val="0"/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 xml:space="preserve">Riferimento criteri art. 9 avviso: B “profili inerenti la </w:t>
            </w:r>
            <w:proofErr w:type="spellStart"/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>qualita’</w:t>
            </w:r>
            <w:proofErr w:type="spellEnd"/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 xml:space="preserve"> dei servizi/</w:t>
            </w:r>
            <w:proofErr w:type="spellStart"/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>attivita’</w:t>
            </w:r>
            <w:proofErr w:type="spellEnd"/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 xml:space="preserve"> proposti” – numero 2)</w:t>
            </w:r>
          </w:p>
          <w:p w14:paraId="2B8A07C1" w14:textId="77777777" w:rsidR="00B94652" w:rsidRDefault="00B94652" w:rsidP="00E84ABE">
            <w:pPr>
              <w:jc w:val="both"/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41C8C449" w14:textId="1CEE637C" w:rsidR="00B57564" w:rsidRDefault="0060606D" w:rsidP="00E84ABE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47FA1">
              <w:rPr>
                <w:rFonts w:asciiTheme="minorHAnsi" w:hAnsiTheme="minorHAnsi"/>
                <w:smallCaps/>
                <w:sz w:val="22"/>
                <w:szCs w:val="22"/>
              </w:rPr>
              <w:t>(</w:t>
            </w:r>
            <w:r w:rsidRPr="00C1570B">
              <w:rPr>
                <w:rFonts w:asciiTheme="minorHAnsi" w:hAnsiTheme="minorHAnsi" w:cstheme="minorHAnsi"/>
                <w:sz w:val="22"/>
                <w:szCs w:val="22"/>
              </w:rPr>
              <w:t xml:space="preserve">i curricula vitae devono essere </w:t>
            </w:r>
            <w:r w:rsidRPr="00C1570B">
              <w:rPr>
                <w:rFonts w:asciiTheme="minorHAnsi" w:hAnsiTheme="minorHAnsi" w:cstheme="minorHAnsi"/>
                <w:b/>
                <w:sz w:val="22"/>
                <w:szCs w:val="22"/>
              </w:rPr>
              <w:t>allegati al formulario</w:t>
            </w:r>
            <w:r w:rsidR="002D0D8C" w:rsidRPr="00C157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7FA1" w:rsidRPr="00C1570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475CA" w:rsidRPr="00C1570B">
              <w:rPr>
                <w:rFonts w:asciiTheme="minorHAnsi" w:hAnsiTheme="minorHAnsi" w:cstheme="minorHAnsi"/>
                <w:sz w:val="22"/>
                <w:szCs w:val="22"/>
              </w:rPr>
              <w:t xml:space="preserve"> inviati </w:t>
            </w:r>
            <w:r w:rsidR="008A51BD" w:rsidRPr="00C1570B">
              <w:rPr>
                <w:rFonts w:asciiTheme="minorHAnsi" w:hAnsiTheme="minorHAnsi" w:cstheme="minorHAnsi"/>
                <w:sz w:val="22"/>
                <w:szCs w:val="22"/>
              </w:rPr>
              <w:t>come indicato</w:t>
            </w:r>
            <w:r w:rsidR="00E47FA1" w:rsidRPr="00C1570B">
              <w:rPr>
                <w:rFonts w:asciiTheme="minorHAnsi" w:hAnsiTheme="minorHAnsi" w:cstheme="minorHAnsi"/>
                <w:sz w:val="22"/>
                <w:szCs w:val="22"/>
              </w:rPr>
              <w:t xml:space="preserve"> all’articolo 7</w:t>
            </w:r>
            <w:r w:rsidR="002D0D8C" w:rsidRPr="00C1570B">
              <w:rPr>
                <w:rFonts w:asciiTheme="minorHAnsi" w:hAnsiTheme="minorHAnsi" w:cstheme="minorHAnsi"/>
                <w:sz w:val="22"/>
                <w:szCs w:val="22"/>
              </w:rPr>
              <w:t xml:space="preserve"> dell’Avviso</w:t>
            </w:r>
            <w:r w:rsidR="00C1570B" w:rsidRPr="00C1570B">
              <w:rPr>
                <w:rFonts w:asciiTheme="minorHAnsi" w:hAnsiTheme="minorHAnsi" w:cstheme="minorHAnsi"/>
                <w:sz w:val="22"/>
                <w:szCs w:val="22"/>
              </w:rPr>
              <w:t xml:space="preserve"> ossia </w:t>
            </w:r>
            <w:r w:rsidR="00C1570B" w:rsidRPr="00C1570B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 xml:space="preserve">in un unico </w:t>
            </w:r>
            <w:r w:rsidR="00C1570B" w:rsidRPr="00C1570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u w:val="single"/>
              </w:rPr>
              <w:t>distinto file PDF contenente cumulativamente tutti i curricula vitae dei docenti</w:t>
            </w:r>
            <w:r w:rsidR="00277EC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277ECB" w:rsidRPr="00B72764">
              <w:rPr>
                <w:rFonts w:asciiTheme="minorHAnsi" w:hAnsiTheme="minorHAnsi"/>
                <w:sz w:val="22"/>
                <w:szCs w:val="22"/>
                <w:u w:val="single"/>
              </w:rPr>
              <w:t>con copia dei documenti di identità in corso di validità</w:t>
            </w:r>
            <w:r w:rsidRPr="00E47FA1">
              <w:rPr>
                <w:rFonts w:asciiTheme="minorHAnsi" w:hAnsiTheme="minorHAnsi"/>
                <w:smallCaps/>
                <w:sz w:val="22"/>
                <w:szCs w:val="22"/>
              </w:rPr>
              <w:t>)</w:t>
            </w:r>
            <w:r w:rsidRPr="008345B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267819E9" w14:textId="57BE7CDB" w:rsidR="00B94652" w:rsidRPr="008345B2" w:rsidRDefault="00B94652" w:rsidP="00E84ABE">
            <w:pPr>
              <w:jc w:val="both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997D36" w:rsidRPr="0060606D" w14:paraId="6F4187F5" w14:textId="77777777" w:rsidTr="00122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2712" w:type="dxa"/>
            <w:vAlign w:val="center"/>
          </w:tcPr>
          <w:p w14:paraId="4B8142D6" w14:textId="77777777" w:rsidR="00997D36" w:rsidRPr="0060606D" w:rsidRDefault="00997D36" w:rsidP="00B647F5">
            <w:pPr>
              <w:pStyle w:val="Paragrafoelenco"/>
              <w:ind w:left="-247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Risorse professionali</w:t>
            </w:r>
          </w:p>
        </w:tc>
        <w:tc>
          <w:tcPr>
            <w:tcW w:w="3383" w:type="dxa"/>
            <w:vAlign w:val="center"/>
          </w:tcPr>
          <w:p w14:paraId="1A454E87" w14:textId="77777777" w:rsidR="00997D36" w:rsidRPr="0060606D" w:rsidRDefault="00997D36" w:rsidP="0060606D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606D">
              <w:rPr>
                <w:rFonts w:asciiTheme="minorHAnsi" w:hAnsiTheme="minorHAnsi"/>
                <w:sz w:val="20"/>
                <w:szCs w:val="20"/>
              </w:rPr>
              <w:t>Titoli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Qualifiche</w:t>
            </w:r>
          </w:p>
        </w:tc>
        <w:tc>
          <w:tcPr>
            <w:tcW w:w="3970" w:type="dxa"/>
            <w:gridSpan w:val="2"/>
          </w:tcPr>
          <w:p w14:paraId="6FE248DD" w14:textId="77777777" w:rsidR="00997D36" w:rsidRDefault="00997D36" w:rsidP="0060606D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7122C7C" w14:textId="2E3373EE" w:rsidR="00997D36" w:rsidRPr="0060606D" w:rsidRDefault="00997D36" w:rsidP="00C1570B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Esperienza professionale </w:t>
            </w:r>
            <w:r w:rsidR="00C1570B" w:rsidRPr="00C1570B">
              <w:rPr>
                <w:rFonts w:asciiTheme="minorHAnsi" w:hAnsiTheme="minorHAnsi"/>
                <w:sz w:val="20"/>
                <w:szCs w:val="20"/>
              </w:rPr>
              <w:t>maturata nella specifica professionalità posseduta dal docente</w:t>
            </w:r>
            <w:r w:rsidR="00C1570B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1228E5">
              <w:rPr>
                <w:rFonts w:asciiTheme="minorHAnsi" w:hAnsiTheme="minorHAnsi"/>
                <w:sz w:val="20"/>
                <w:szCs w:val="20"/>
              </w:rPr>
              <w:t>indicare i</w:t>
            </w:r>
            <w:r w:rsidR="00C1570B">
              <w:rPr>
                <w:rFonts w:asciiTheme="minorHAnsi" w:hAnsiTheme="minorHAnsi"/>
                <w:sz w:val="20"/>
                <w:szCs w:val="20"/>
              </w:rPr>
              <w:t>l</w:t>
            </w:r>
            <w:r w:rsidR="001228E5">
              <w:rPr>
                <w:rFonts w:asciiTheme="minorHAnsi" w:hAnsiTheme="minorHAnsi"/>
                <w:sz w:val="20"/>
                <w:szCs w:val="20"/>
              </w:rPr>
              <w:t xml:space="preserve"> numero di anni</w:t>
            </w:r>
            <w:r w:rsidR="00C1570B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997D36" w:rsidRPr="0060606D" w14:paraId="724AA542" w14:textId="77777777" w:rsidTr="00122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12" w:type="dxa"/>
            <w:vAlign w:val="center"/>
          </w:tcPr>
          <w:p w14:paraId="4009A5F5" w14:textId="23E62AAE" w:rsidR="00997D36" w:rsidRPr="0060606D" w:rsidRDefault="00997D36" w:rsidP="0060606D">
            <w:pPr>
              <w:pStyle w:val="Paragrafoelenco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60606D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Esempio:</w:t>
            </w:r>
            <w:r w:rsidRPr="006060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Docente competenze tecnico professionali</w:t>
            </w:r>
          </w:p>
        </w:tc>
        <w:tc>
          <w:tcPr>
            <w:tcW w:w="3383" w:type="dxa"/>
            <w:vAlign w:val="center"/>
          </w:tcPr>
          <w:p w14:paraId="5ABDF872" w14:textId="77777777" w:rsidR="00997D36" w:rsidRPr="0060606D" w:rsidRDefault="00997D36" w:rsidP="0060606D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14:paraId="44F125F9" w14:textId="77777777" w:rsidR="00997D36" w:rsidRPr="0060606D" w:rsidRDefault="00997D36" w:rsidP="0060606D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7D36" w:rsidRPr="0060606D" w14:paraId="708E9D1F" w14:textId="77777777" w:rsidTr="00122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12" w:type="dxa"/>
            <w:vAlign w:val="center"/>
          </w:tcPr>
          <w:p w14:paraId="34B2D315" w14:textId="0754616B" w:rsidR="00997D36" w:rsidRPr="0060606D" w:rsidRDefault="00997D36" w:rsidP="0060606D">
            <w:pPr>
              <w:pStyle w:val="Paragrafoelenco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60606D">
              <w:rPr>
                <w:rFonts w:asciiTheme="minorHAnsi" w:hAnsiTheme="minorHAnsi"/>
                <w:i/>
                <w:sz w:val="20"/>
                <w:szCs w:val="20"/>
              </w:rPr>
              <w:t xml:space="preserve">Esempio: </w:t>
            </w:r>
            <w:r>
              <w:rPr>
                <w:rFonts w:asciiTheme="minorHAnsi" w:hAnsiTheme="minorHAnsi"/>
                <w:sz w:val="20"/>
                <w:szCs w:val="20"/>
              </w:rPr>
              <w:t>docente competenze comuni</w:t>
            </w:r>
          </w:p>
        </w:tc>
        <w:tc>
          <w:tcPr>
            <w:tcW w:w="3383" w:type="dxa"/>
            <w:vAlign w:val="center"/>
          </w:tcPr>
          <w:p w14:paraId="21422EED" w14:textId="77777777" w:rsidR="00997D36" w:rsidRPr="0060606D" w:rsidRDefault="00997D36" w:rsidP="0060606D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14:paraId="030EF9B7" w14:textId="77777777" w:rsidR="00997D36" w:rsidRPr="0060606D" w:rsidRDefault="00997D36" w:rsidP="0060606D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7D36" w:rsidRPr="0060606D" w14:paraId="07F6D268" w14:textId="77777777" w:rsidTr="00122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12" w:type="dxa"/>
          </w:tcPr>
          <w:p w14:paraId="7CC7BB49" w14:textId="0F8DD57A" w:rsidR="00997D36" w:rsidRPr="0060606D" w:rsidRDefault="00997D36" w:rsidP="0060606D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ecc.</w:t>
            </w:r>
          </w:p>
        </w:tc>
        <w:tc>
          <w:tcPr>
            <w:tcW w:w="3383" w:type="dxa"/>
          </w:tcPr>
          <w:p w14:paraId="730288F7" w14:textId="77777777" w:rsidR="00997D36" w:rsidRPr="0060606D" w:rsidRDefault="00997D36" w:rsidP="0060606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14:paraId="434D4FAF" w14:textId="77777777" w:rsidR="00997D36" w:rsidRPr="0060606D" w:rsidRDefault="00997D36" w:rsidP="0060606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2F28D7D" w14:textId="77777777" w:rsidR="0060606D" w:rsidRDefault="0060606D" w:rsidP="00C333CF">
      <w:pPr>
        <w:widowControl w:val="0"/>
        <w:rPr>
          <w:rFonts w:asciiTheme="minorHAnsi" w:hAnsiTheme="minorHAnsi"/>
          <w:b/>
          <w:bCs/>
          <w:iCs/>
          <w:sz w:val="22"/>
          <w:szCs w:val="22"/>
        </w:rPr>
      </w:pPr>
    </w:p>
    <w:tbl>
      <w:tblPr>
        <w:tblW w:w="9865" w:type="dxa"/>
        <w:tblInd w:w="-72" w:type="dxa"/>
        <w:shd w:val="clear" w:color="auto" w:fill="8DB3E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0F0832" w:rsidRPr="00804823" w14:paraId="01678C48" w14:textId="77777777" w:rsidTr="00200E92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AEAC" w14:textId="1BAB9615" w:rsidR="00722F29" w:rsidRDefault="000F0832" w:rsidP="00722F29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04823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E84ABE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6069C4" w:rsidRPr="00804823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  <w:r w:rsidR="004E7037">
              <w:rPr>
                <w:rFonts w:asciiTheme="minorHAnsi" w:hAnsiTheme="minorHAnsi"/>
                <w:b/>
                <w:sz w:val="22"/>
                <w:szCs w:val="22"/>
              </w:rPr>
              <w:t>ADEGUATEZZA DELLA STRUTTURA ORGANIZZATIVA E DELLA DOTAZIONE STRUTTURALE PER L’ATTUAZIONE DEL PROGETTO</w:t>
            </w:r>
            <w:r w:rsidR="00722F29" w:rsidRPr="00804823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</w:t>
            </w:r>
            <w:r w:rsidR="00722F29" w:rsidRPr="0080482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spellStart"/>
            <w:r w:rsidR="00722F29" w:rsidRPr="00804823">
              <w:rPr>
                <w:rFonts w:asciiTheme="minorHAnsi" w:hAnsiTheme="minorHAnsi"/>
                <w:i/>
                <w:sz w:val="22"/>
                <w:szCs w:val="22"/>
              </w:rPr>
              <w:t>max</w:t>
            </w:r>
            <w:proofErr w:type="spellEnd"/>
            <w:r w:rsidR="00722F29"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4457F5">
              <w:rPr>
                <w:rFonts w:asciiTheme="minorHAnsi" w:hAnsiTheme="minorHAnsi"/>
                <w:i/>
                <w:sz w:val="22"/>
                <w:szCs w:val="22"/>
              </w:rPr>
              <w:t xml:space="preserve">500 </w:t>
            </w:r>
            <w:r w:rsidR="00722F29" w:rsidRPr="00804823">
              <w:rPr>
                <w:rFonts w:asciiTheme="minorHAnsi" w:hAnsiTheme="minorHAnsi"/>
                <w:i/>
                <w:sz w:val="22"/>
                <w:szCs w:val="22"/>
              </w:rPr>
              <w:t>car</w:t>
            </w:r>
            <w:r w:rsidR="004457F5">
              <w:rPr>
                <w:rFonts w:asciiTheme="minorHAnsi" w:hAnsiTheme="minorHAnsi"/>
                <w:i/>
                <w:sz w:val="22"/>
                <w:szCs w:val="22"/>
              </w:rPr>
              <w:t>atteri</w:t>
            </w:r>
            <w:r w:rsidR="00722F29" w:rsidRPr="0080482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5A120C1D" w14:textId="10497167" w:rsidR="000F0832" w:rsidRPr="00804823" w:rsidRDefault="00B94652" w:rsidP="00B94652">
            <w:pPr>
              <w:widowControl w:val="0"/>
              <w:snapToGrid w:val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 xml:space="preserve">Riferimento criteri art. 9 avviso: B “profili inerenti la </w:t>
            </w:r>
            <w:proofErr w:type="spellStart"/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>qualita’</w:t>
            </w:r>
            <w:proofErr w:type="spellEnd"/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 xml:space="preserve"> dei servizi/</w:t>
            </w:r>
            <w:proofErr w:type="spellStart"/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>attivita’</w:t>
            </w:r>
            <w:proofErr w:type="spellEnd"/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 xml:space="preserve"> proposti” – numero 3)</w:t>
            </w:r>
          </w:p>
        </w:tc>
      </w:tr>
      <w:tr w:rsidR="008335D9" w:rsidRPr="00804823" w14:paraId="6E2CA14F" w14:textId="77777777" w:rsidTr="00F86225">
        <w:trPr>
          <w:trHeight w:val="521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5CE884" w14:textId="77777777" w:rsidR="004E7037" w:rsidRDefault="004E7037" w:rsidP="004E7037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Descrivere la struttura organizzativa e la dotazione strutturale dedicate all’attuazione del percorso formativo</w:t>
            </w:r>
          </w:p>
          <w:p w14:paraId="7C7D4E2A" w14:textId="5BD072E5" w:rsidR="008335D9" w:rsidRPr="00804823" w:rsidRDefault="004E7037" w:rsidP="004E7037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31883" w:rsidRPr="00804823" w14:paraId="7BE61CAA" w14:textId="77777777" w:rsidTr="00F86225">
        <w:trPr>
          <w:trHeight w:val="521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4C8DBC" w14:textId="77777777" w:rsidR="00231883" w:rsidRDefault="00231883" w:rsidP="004E7037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9368748" w14:textId="794F953A" w:rsidR="008B3B94" w:rsidRPr="00804823" w:rsidRDefault="00E0039A" w:rsidP="004D065D">
      <w:pPr>
        <w:rPr>
          <w:rFonts w:asciiTheme="minorHAnsi" w:hAnsiTheme="minorHAnsi"/>
          <w:sz w:val="22"/>
          <w:szCs w:val="22"/>
        </w:rPr>
      </w:pPr>
      <w:r w:rsidRPr="00804823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98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A73D4C" w:rsidRPr="00804823" w14:paraId="25C1D205" w14:textId="77777777" w:rsidTr="00200E92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44DD" w14:textId="7CD06AA9" w:rsidR="00722F29" w:rsidRPr="00804823" w:rsidRDefault="00A73D4C" w:rsidP="00722F29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04823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804823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E84ABE"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Pr="0080482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069C4" w:rsidRPr="00804823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Pr="0080482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04823">
              <w:rPr>
                <w:rFonts w:asciiTheme="minorHAnsi" w:hAnsiTheme="minorHAnsi"/>
                <w:b/>
                <w:smallCaps/>
                <w:sz w:val="22"/>
                <w:szCs w:val="22"/>
              </w:rPr>
              <w:t>Piano di comunicazione</w:t>
            </w:r>
            <w:r w:rsidR="00722F29" w:rsidRPr="00804823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</w:t>
            </w:r>
            <w:r w:rsidR="00722F29" w:rsidRPr="0080482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spellStart"/>
            <w:r w:rsidR="00722F29" w:rsidRPr="00804823">
              <w:rPr>
                <w:rFonts w:asciiTheme="minorHAnsi" w:hAnsiTheme="minorHAnsi"/>
                <w:i/>
                <w:sz w:val="22"/>
                <w:szCs w:val="22"/>
              </w:rPr>
              <w:t>max</w:t>
            </w:r>
            <w:proofErr w:type="spellEnd"/>
            <w:r w:rsidR="00722F29"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4457F5">
              <w:rPr>
                <w:rFonts w:asciiTheme="minorHAnsi" w:hAnsiTheme="minorHAnsi"/>
                <w:i/>
                <w:sz w:val="22"/>
                <w:szCs w:val="22"/>
              </w:rPr>
              <w:t xml:space="preserve">500 </w:t>
            </w:r>
            <w:r w:rsidR="00722F29" w:rsidRPr="00804823">
              <w:rPr>
                <w:rFonts w:asciiTheme="minorHAnsi" w:hAnsiTheme="minorHAnsi"/>
                <w:i/>
                <w:sz w:val="22"/>
                <w:szCs w:val="22"/>
              </w:rPr>
              <w:t>car</w:t>
            </w:r>
            <w:r w:rsidR="004457F5">
              <w:rPr>
                <w:rFonts w:asciiTheme="minorHAnsi" w:hAnsiTheme="minorHAnsi"/>
                <w:i/>
                <w:sz w:val="22"/>
                <w:szCs w:val="22"/>
              </w:rPr>
              <w:t>atteri</w:t>
            </w:r>
            <w:r w:rsidR="00722F29" w:rsidRPr="0080482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0BF088EE" w14:textId="76E8A573" w:rsidR="00A73D4C" w:rsidRPr="00804823" w:rsidRDefault="00B94652" w:rsidP="00B9465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 xml:space="preserve">Riferimento criteri art. 9 avviso: B “profili inerenti la </w:t>
            </w:r>
            <w:proofErr w:type="spellStart"/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>qualita’</w:t>
            </w:r>
            <w:proofErr w:type="spellEnd"/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 xml:space="preserve"> dei servizi/</w:t>
            </w:r>
            <w:proofErr w:type="spellStart"/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>attivita’</w:t>
            </w:r>
            <w:proofErr w:type="spellEnd"/>
            <w:r>
              <w:rPr>
                <w:rFonts w:asciiTheme="minorHAnsi" w:hAnsiTheme="minorHAnsi"/>
                <w:bCs/>
                <w:smallCaps/>
                <w:sz w:val="22"/>
                <w:szCs w:val="22"/>
              </w:rPr>
              <w:t xml:space="preserve"> proposti” – numero 4)</w:t>
            </w:r>
          </w:p>
        </w:tc>
      </w:tr>
      <w:tr w:rsidR="00A73D4C" w:rsidRPr="00804823" w14:paraId="5E055929" w14:textId="77777777" w:rsidTr="00200E92">
        <w:trPr>
          <w:trHeight w:val="247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B03D" w14:textId="61CAED74" w:rsidR="00A73D4C" w:rsidRDefault="00261629" w:rsidP="00200E9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Descrivere</w:t>
            </w:r>
            <w:r w:rsidRPr="005150E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le </w:t>
            </w:r>
            <w:r w:rsidRPr="005150E7">
              <w:rPr>
                <w:rFonts w:asciiTheme="minorHAnsi" w:hAnsiTheme="minorHAnsi"/>
                <w:sz w:val="22"/>
                <w:szCs w:val="22"/>
              </w:rPr>
              <w:t xml:space="preserve">attività di comunicazione a favore dei destinatari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 di pubblicizzazione evidenziandone il grado di </w:t>
            </w:r>
            <w:r w:rsidRPr="005150E7">
              <w:rPr>
                <w:rFonts w:asciiTheme="minorHAnsi" w:hAnsiTheme="minorHAnsi"/>
                <w:sz w:val="22"/>
                <w:szCs w:val="22"/>
              </w:rPr>
              <w:t>struttura</w:t>
            </w:r>
            <w:r>
              <w:rPr>
                <w:rFonts w:asciiTheme="minorHAnsi" w:hAnsiTheme="minorHAnsi"/>
                <w:sz w:val="22"/>
                <w:szCs w:val="22"/>
              </w:rPr>
              <w:t>zione</w:t>
            </w:r>
            <w:r w:rsidRPr="005150E7">
              <w:rPr>
                <w:rFonts w:asciiTheme="minorHAnsi" w:hAnsiTheme="minorHAnsi"/>
                <w:sz w:val="22"/>
                <w:szCs w:val="22"/>
              </w:rPr>
              <w:t xml:space="preserve"> 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di </w:t>
            </w:r>
            <w:r w:rsidRPr="005150E7">
              <w:rPr>
                <w:rFonts w:asciiTheme="minorHAnsi" w:hAnsiTheme="minorHAnsi"/>
                <w:sz w:val="22"/>
                <w:szCs w:val="22"/>
              </w:rPr>
              <w:t>garanzia d</w:t>
            </w:r>
            <w:r w:rsidR="00803839">
              <w:rPr>
                <w:rFonts w:asciiTheme="minorHAnsi" w:hAnsiTheme="minorHAnsi"/>
                <w:sz w:val="22"/>
                <w:szCs w:val="22"/>
              </w:rPr>
              <w:t>ell’</w:t>
            </w:r>
            <w:r w:rsidRPr="005150E7">
              <w:rPr>
                <w:rFonts w:asciiTheme="minorHAnsi" w:hAnsiTheme="minorHAnsi"/>
                <w:sz w:val="22"/>
                <w:szCs w:val="22"/>
              </w:rPr>
              <w:t>accessibilità</w:t>
            </w:r>
          </w:p>
          <w:p w14:paraId="17A2DD02" w14:textId="75843B23" w:rsidR="00261629" w:rsidRPr="00804823" w:rsidRDefault="00261629" w:rsidP="00200E9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1883" w:rsidRPr="00804823" w14:paraId="2FD7E502" w14:textId="77777777" w:rsidTr="00200E92">
        <w:trPr>
          <w:trHeight w:val="247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82C7" w14:textId="77777777" w:rsidR="00231883" w:rsidRDefault="00231883" w:rsidP="00200E9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3A6605" w14:textId="4592F5CB" w:rsidR="00977DF4" w:rsidRDefault="00977DF4" w:rsidP="004D065D">
      <w:pPr>
        <w:rPr>
          <w:rFonts w:asciiTheme="minorHAnsi" w:hAnsiTheme="minorHAnsi"/>
          <w:sz w:val="22"/>
          <w:szCs w:val="22"/>
        </w:rPr>
      </w:pPr>
    </w:p>
    <w:p w14:paraId="700C098A" w14:textId="69A59609" w:rsidR="00045F92" w:rsidRDefault="00045F92" w:rsidP="00045F92">
      <w:pPr>
        <w:rPr>
          <w:rFonts w:asciiTheme="minorHAnsi" w:hAnsiTheme="minorHAnsi"/>
          <w:sz w:val="22"/>
          <w:szCs w:val="22"/>
        </w:rPr>
      </w:pPr>
    </w:p>
    <w:p w14:paraId="1A559B20" w14:textId="2F75622E" w:rsidR="00AF1B56" w:rsidRDefault="00AF1B56" w:rsidP="00045F9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bCs/>
        </w:rPr>
        <w:t>ALTRI DATI</w:t>
      </w:r>
    </w:p>
    <w:p w14:paraId="45C45684" w14:textId="69A4AA7D" w:rsidR="00AF1B56" w:rsidRDefault="00AF1B56" w:rsidP="00045F92">
      <w:pPr>
        <w:rPr>
          <w:rFonts w:asciiTheme="minorHAnsi" w:hAnsiTheme="minorHAnsi"/>
          <w:sz w:val="22"/>
          <w:szCs w:val="22"/>
        </w:rPr>
      </w:pPr>
    </w:p>
    <w:tbl>
      <w:tblPr>
        <w:tblW w:w="9865" w:type="dxa"/>
        <w:tblInd w:w="-72" w:type="dxa"/>
        <w:shd w:val="clear" w:color="auto" w:fill="8DB3E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AF1B56" w:rsidRPr="00804823" w14:paraId="18AF425B" w14:textId="77777777" w:rsidTr="0070432B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06B0" w14:textId="120F35C2" w:rsidR="00AF1B56" w:rsidRPr="00804823" w:rsidRDefault="00AF1B56" w:rsidP="0070432B">
            <w:pPr>
              <w:widowControl w:val="0"/>
              <w:snapToGrid w:val="0"/>
              <w:jc w:val="both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04823">
              <w:rPr>
                <w:rFonts w:asciiTheme="minorHAnsi" w:hAnsiTheme="minorHAnsi"/>
                <w:b/>
                <w:sz w:val="22"/>
                <w:szCs w:val="22"/>
              </w:rPr>
              <w:t>C.1</w:t>
            </w:r>
            <w:r w:rsidR="00E84AB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Pr="00804823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804823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Certificazione e riconoscimento dei crediti formativi </w:t>
            </w:r>
          </w:p>
          <w:p w14:paraId="189D4769" w14:textId="66DD4A71" w:rsidR="00AF1B56" w:rsidRPr="00804823" w:rsidRDefault="00AF1B56" w:rsidP="0070432B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04823">
              <w:rPr>
                <w:rFonts w:asciiTheme="minorHAnsi" w:hAnsiTheme="minorHAnsi"/>
                <w:sz w:val="22"/>
                <w:szCs w:val="22"/>
              </w:rPr>
              <w:t xml:space="preserve">(eventuali specificazioni </w:t>
            </w:r>
            <w:r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ex </w:t>
            </w:r>
            <w:r w:rsidRPr="00804823">
              <w:rPr>
                <w:rFonts w:asciiTheme="minorHAnsi" w:hAnsiTheme="minorHAnsi"/>
                <w:sz w:val="22"/>
                <w:szCs w:val="22"/>
              </w:rPr>
              <w:t>art. 5, c. 3 lettera “c” e c. 5</w:t>
            </w:r>
            <w:r w:rsidRPr="008048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04823">
              <w:rPr>
                <w:rFonts w:asciiTheme="minorHAnsi" w:hAnsiTheme="minorHAnsi"/>
                <w:sz w:val="22"/>
                <w:szCs w:val="22"/>
              </w:rPr>
              <w:t>del D.P.C.M. 25.1.2008, in aggiunta alla dichiarazione Allegato A.VI come indicato all’art. 7dell’Avviso)</w:t>
            </w:r>
            <w:r w:rsidRPr="00804823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</w:t>
            </w:r>
            <w:r w:rsidRPr="0080482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spellStart"/>
            <w:r w:rsidRPr="00804823">
              <w:rPr>
                <w:rFonts w:asciiTheme="minorHAnsi" w:hAnsiTheme="minorHAnsi"/>
                <w:i/>
                <w:sz w:val="22"/>
                <w:szCs w:val="22"/>
              </w:rPr>
              <w:t>max</w:t>
            </w:r>
            <w:proofErr w:type="spellEnd"/>
            <w:r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4457F5">
              <w:rPr>
                <w:rFonts w:asciiTheme="minorHAnsi" w:hAnsiTheme="minorHAnsi"/>
                <w:i/>
                <w:sz w:val="22"/>
                <w:szCs w:val="22"/>
              </w:rPr>
              <w:t>300</w:t>
            </w:r>
            <w:r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car</w:t>
            </w:r>
            <w:r w:rsidR="004457F5">
              <w:rPr>
                <w:rFonts w:asciiTheme="minorHAnsi" w:hAnsiTheme="minorHAnsi"/>
                <w:i/>
                <w:sz w:val="22"/>
                <w:szCs w:val="22"/>
              </w:rPr>
              <w:t>atteri</w:t>
            </w:r>
            <w:r w:rsidRPr="0080482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64C946D5" w14:textId="77777777" w:rsidR="00AF1B56" w:rsidRPr="00804823" w:rsidRDefault="00AF1B56" w:rsidP="0070432B">
            <w:pPr>
              <w:widowControl w:val="0"/>
              <w:snapToGrid w:val="0"/>
              <w:jc w:val="both"/>
              <w:rPr>
                <w:rFonts w:asciiTheme="minorHAnsi" w:hAnsiTheme="minorHAnsi"/>
                <w:smallCaps/>
                <w:sz w:val="22"/>
                <w:szCs w:val="22"/>
              </w:rPr>
            </w:pPr>
          </w:p>
        </w:tc>
      </w:tr>
      <w:tr w:rsidR="00AF1B56" w:rsidRPr="00804823" w14:paraId="628BA9C1" w14:textId="77777777" w:rsidTr="0070432B">
        <w:trPr>
          <w:trHeight w:val="49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9162E5" w14:textId="77777777" w:rsidR="00AF1B56" w:rsidRPr="00804823" w:rsidRDefault="00AF1B56" w:rsidP="0070432B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4391B4" w14:textId="77777777" w:rsidR="00AF1B56" w:rsidRDefault="00AF1B56" w:rsidP="00045F92">
      <w:pPr>
        <w:rPr>
          <w:rFonts w:asciiTheme="minorHAnsi" w:hAnsiTheme="minorHAnsi"/>
          <w:sz w:val="22"/>
          <w:szCs w:val="22"/>
        </w:rPr>
      </w:pPr>
    </w:p>
    <w:tbl>
      <w:tblPr>
        <w:tblW w:w="98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A73D4C" w:rsidRPr="00804823" w14:paraId="51D304CE" w14:textId="77777777" w:rsidTr="00200E92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DF4D" w14:textId="5C2E6CC9" w:rsidR="00722F29" w:rsidRPr="00804823" w:rsidRDefault="00A73D4C" w:rsidP="00722F29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04823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804823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8B3B94" w:rsidRPr="00804823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E84ABE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6069C4" w:rsidRPr="00804823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  <w:r w:rsidRPr="00804823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Sistema di monitoraggio e </w:t>
            </w:r>
            <w:r w:rsidR="006C1E8D" w:rsidRPr="00804823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di </w:t>
            </w:r>
            <w:r w:rsidRPr="00804823">
              <w:rPr>
                <w:rFonts w:asciiTheme="minorHAnsi" w:hAnsiTheme="minorHAnsi"/>
                <w:b/>
                <w:smallCaps/>
                <w:sz w:val="22"/>
                <w:szCs w:val="22"/>
              </w:rPr>
              <w:t>valutazione</w:t>
            </w:r>
            <w:r w:rsidR="00722F29" w:rsidRPr="00804823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</w:t>
            </w:r>
            <w:r w:rsidR="00722F29" w:rsidRPr="0080482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spellStart"/>
            <w:r w:rsidR="00722F29" w:rsidRPr="00804823">
              <w:rPr>
                <w:rFonts w:asciiTheme="minorHAnsi" w:hAnsiTheme="minorHAnsi"/>
                <w:i/>
                <w:sz w:val="22"/>
                <w:szCs w:val="22"/>
              </w:rPr>
              <w:t>max</w:t>
            </w:r>
            <w:proofErr w:type="spellEnd"/>
            <w:r w:rsidR="00722F29" w:rsidRPr="0080482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4457F5">
              <w:rPr>
                <w:rFonts w:asciiTheme="minorHAnsi" w:hAnsiTheme="minorHAnsi"/>
                <w:i/>
                <w:sz w:val="22"/>
                <w:szCs w:val="22"/>
              </w:rPr>
              <w:t xml:space="preserve">100 </w:t>
            </w:r>
            <w:r w:rsidR="00722F29" w:rsidRPr="00804823">
              <w:rPr>
                <w:rFonts w:asciiTheme="minorHAnsi" w:hAnsiTheme="minorHAnsi"/>
                <w:i/>
                <w:sz w:val="22"/>
                <w:szCs w:val="22"/>
              </w:rPr>
              <w:t>car</w:t>
            </w:r>
            <w:r w:rsidR="004457F5">
              <w:rPr>
                <w:rFonts w:asciiTheme="minorHAnsi" w:hAnsiTheme="minorHAnsi"/>
                <w:i/>
                <w:sz w:val="22"/>
                <w:szCs w:val="22"/>
              </w:rPr>
              <w:t>atteri</w:t>
            </w:r>
            <w:r w:rsidR="00722F29" w:rsidRPr="0080482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71688569" w14:textId="73CEBB2F" w:rsidR="00A73D4C" w:rsidRPr="00804823" w:rsidRDefault="00A73D4C" w:rsidP="004328B8">
            <w:pPr>
              <w:widowControl w:val="0"/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73D4C" w:rsidRPr="008345B2" w14:paraId="7C737516" w14:textId="77777777" w:rsidTr="00200E92">
        <w:trPr>
          <w:trHeight w:val="247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2FD3" w14:textId="77777777" w:rsidR="00A73D4C" w:rsidRPr="008345B2" w:rsidRDefault="00A73D4C" w:rsidP="00200E9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45FB91C" w14:textId="77777777" w:rsidR="00A73D4C" w:rsidRPr="008345B2" w:rsidRDefault="00A73D4C" w:rsidP="004D065D">
      <w:pPr>
        <w:rPr>
          <w:rFonts w:asciiTheme="minorHAnsi" w:hAnsiTheme="minorHAnsi"/>
          <w:sz w:val="22"/>
          <w:szCs w:val="22"/>
        </w:rPr>
      </w:pPr>
    </w:p>
    <w:tbl>
      <w:tblPr>
        <w:tblW w:w="98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A73D4C" w:rsidRPr="008345B2" w14:paraId="10249862" w14:textId="77777777" w:rsidTr="00200E92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6B93" w14:textId="11A073CF" w:rsidR="00A73D4C" w:rsidRPr="008345B2" w:rsidRDefault="00A73D4C" w:rsidP="00AF1B56">
            <w:pPr>
              <w:widowControl w:val="0"/>
              <w:snapToGrid w:val="0"/>
              <w:jc w:val="both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4D59F7" w:rsidRPr="008345B2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E84ABE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6069C4"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Cronoprogramma </w:t>
            </w:r>
            <w:proofErr w:type="spellStart"/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>gantt</w:t>
            </w:r>
            <w:proofErr w:type="spellEnd"/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di progetto </w:t>
            </w:r>
          </w:p>
        </w:tc>
      </w:tr>
      <w:tr w:rsidR="00A73D4C" w:rsidRPr="008345B2" w14:paraId="1E8B35B9" w14:textId="77777777" w:rsidTr="00200E92">
        <w:trPr>
          <w:trHeight w:val="247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A0FF" w14:textId="77777777" w:rsidR="00A73D4C" w:rsidRPr="008345B2" w:rsidRDefault="00A73D4C" w:rsidP="00200E9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98C0F0" w14:textId="77777777" w:rsidR="00A73D4C" w:rsidRPr="008345B2" w:rsidRDefault="00A73D4C" w:rsidP="004D065D">
      <w:pPr>
        <w:rPr>
          <w:rFonts w:asciiTheme="minorHAnsi" w:hAnsiTheme="minorHAnsi"/>
          <w:sz w:val="22"/>
          <w:szCs w:val="22"/>
        </w:rPr>
      </w:pPr>
    </w:p>
    <w:tbl>
      <w:tblPr>
        <w:tblW w:w="9924" w:type="dxa"/>
        <w:jc w:val="center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2"/>
        <w:gridCol w:w="1909"/>
        <w:gridCol w:w="846"/>
        <w:gridCol w:w="750"/>
        <w:gridCol w:w="12"/>
        <w:gridCol w:w="1689"/>
        <w:gridCol w:w="6"/>
      </w:tblGrid>
      <w:tr w:rsidR="00442ABB" w:rsidRPr="00FA4A2F" w14:paraId="40306C2D" w14:textId="77777777" w:rsidTr="006E6D6B">
        <w:trPr>
          <w:trHeight w:val="345"/>
          <w:jc w:val="center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2EA302" w14:textId="3D1FB995" w:rsidR="00442ABB" w:rsidRPr="00AF1B56" w:rsidRDefault="00AF1B56" w:rsidP="00E84ABE">
            <w:pPr>
              <w:widowControl w:val="0"/>
              <w:jc w:val="both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AF1B56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C.1</w:t>
            </w:r>
            <w:r w:rsidR="00E84ABE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3</w:t>
            </w:r>
            <w:r w:rsidRPr="00AF1B56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-</w:t>
            </w:r>
            <w:r w:rsidR="00442ABB" w:rsidRPr="00AF1B56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SCHEMA DI CALCOLO DELLA SOVVENZIONE</w:t>
            </w:r>
          </w:p>
        </w:tc>
      </w:tr>
      <w:tr w:rsidR="00045F92" w14:paraId="35BE2A7B" w14:textId="77777777" w:rsidTr="006E6D6B">
        <w:tblPrEx>
          <w:jc w:val="left"/>
          <w:tblBorders>
            <w:top w:val="single" w:sz="4" w:space="0" w:color="8DB4E3"/>
            <w:left w:val="single" w:sz="4" w:space="0" w:color="8DB4E3"/>
            <w:bottom w:val="single" w:sz="4" w:space="0" w:color="8DB4E3"/>
            <w:right w:val="single" w:sz="4" w:space="0" w:color="8DB4E3"/>
            <w:insideH w:val="single" w:sz="4" w:space="0" w:color="8DB4E3"/>
            <w:insideV w:val="single" w:sz="4" w:space="0" w:color="8DB4E3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" w:type="dxa"/>
          <w:trHeight w:val="345"/>
        </w:trPr>
        <w:tc>
          <w:tcPr>
            <w:tcW w:w="4712" w:type="dxa"/>
            <w:shd w:val="clear" w:color="auto" w:fill="auto"/>
            <w:noWrap/>
            <w:vAlign w:val="center"/>
          </w:tcPr>
          <w:p w14:paraId="5DCD9334" w14:textId="6A944DF5" w:rsidR="00045F92" w:rsidRDefault="006E6D6B" w:rsidP="0070432B">
            <w:pP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AF1B56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lastRenderedPageBreak/>
              <w:t>previsionale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14:paraId="3295219C" w14:textId="77777777" w:rsidR="00045F92" w:rsidRPr="009053A4" w:rsidRDefault="00045F92" w:rsidP="0070432B">
            <w:pPr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1E3730D8" w14:textId="77777777" w:rsidR="00045F92" w:rsidRDefault="00045F92" w:rsidP="0070432B">
            <w:pP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UCS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 xml:space="preserve"> / allievi formati</w:t>
            </w:r>
          </w:p>
          <w:p w14:paraId="465999C6" w14:textId="77777777" w:rsidR="00045F92" w:rsidRPr="009053A4" w:rsidRDefault="00045F92" w:rsidP="0070432B">
            <w:pPr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 xml:space="preserve">  (A)</w:t>
            </w:r>
          </w:p>
        </w:tc>
        <w:tc>
          <w:tcPr>
            <w:tcW w:w="762" w:type="dxa"/>
            <w:gridSpan w:val="2"/>
            <w:shd w:val="clear" w:color="auto" w:fill="auto"/>
            <w:noWrap/>
            <w:vAlign w:val="center"/>
          </w:tcPr>
          <w:p w14:paraId="766D0975" w14:textId="77777777" w:rsidR="00045F92" w:rsidRDefault="00045F92" w:rsidP="0070432B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22"/>
                <w:lang w:eastAsia="it-IT"/>
              </w:rPr>
            </w:pPr>
            <w:r w:rsidRPr="001E5C54">
              <w:rPr>
                <w:rFonts w:asciiTheme="minorHAnsi" w:hAnsiTheme="minorHAnsi"/>
                <w:b/>
                <w:color w:val="000000"/>
                <w:sz w:val="16"/>
                <w:szCs w:val="22"/>
                <w:lang w:eastAsia="it-IT"/>
              </w:rPr>
              <w:t>Numero allievi formati</w:t>
            </w:r>
          </w:p>
          <w:p w14:paraId="5010C71D" w14:textId="77777777" w:rsidR="00045F92" w:rsidRPr="001E5C54" w:rsidRDefault="00045F92" w:rsidP="0070432B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22"/>
                <w:lang w:eastAsia="it-IT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(B)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2EB375E2" w14:textId="77777777" w:rsidR="00045F92" w:rsidRDefault="00045F92" w:rsidP="0070432B">
            <w:pPr>
              <w:jc w:val="center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Totale</w:t>
            </w: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br/>
              <w:t>(A*B)</w:t>
            </w:r>
          </w:p>
        </w:tc>
      </w:tr>
      <w:tr w:rsidR="00045F92" w14:paraId="5777AD02" w14:textId="77777777" w:rsidTr="006E6D6B">
        <w:tblPrEx>
          <w:jc w:val="left"/>
          <w:tblBorders>
            <w:top w:val="single" w:sz="4" w:space="0" w:color="8DB4E3"/>
            <w:left w:val="single" w:sz="4" w:space="0" w:color="8DB4E3"/>
            <w:bottom w:val="single" w:sz="4" w:space="0" w:color="8DB4E3"/>
            <w:right w:val="single" w:sz="4" w:space="0" w:color="8DB4E3"/>
            <w:insideH w:val="single" w:sz="4" w:space="0" w:color="8DB4E3"/>
            <w:insideV w:val="single" w:sz="4" w:space="0" w:color="8DB4E3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" w:type="dxa"/>
          <w:trHeight w:val="345"/>
        </w:trPr>
        <w:tc>
          <w:tcPr>
            <w:tcW w:w="4712" w:type="dxa"/>
            <w:shd w:val="clear" w:color="auto" w:fill="auto"/>
            <w:noWrap/>
            <w:vAlign w:val="center"/>
          </w:tcPr>
          <w:p w14:paraId="5B70802E" w14:textId="77777777" w:rsidR="00045F92" w:rsidRDefault="00045F92" w:rsidP="0070432B">
            <w:pP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Numero allievi che saranno formati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14:paraId="05F25A34" w14:textId="2BE999F7" w:rsidR="00045F92" w:rsidRDefault="00045F92" w:rsidP="00045F92">
            <w:pPr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Totale allievi formati alla fine del percorso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3D7B292C" w14:textId="252D87E8" w:rsidR="00045F92" w:rsidRPr="009053A4" w:rsidRDefault="00045F92" w:rsidP="00045F92">
            <w:pPr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€</w:t>
            </w:r>
            <w:r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 xml:space="preserve"> 6.654</w:t>
            </w: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,</w:t>
            </w:r>
            <w:r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00</w:t>
            </w:r>
          </w:p>
        </w:tc>
        <w:tc>
          <w:tcPr>
            <w:tcW w:w="762" w:type="dxa"/>
            <w:gridSpan w:val="2"/>
            <w:shd w:val="clear" w:color="auto" w:fill="auto"/>
            <w:noWrap/>
            <w:vAlign w:val="center"/>
          </w:tcPr>
          <w:p w14:paraId="38E7643C" w14:textId="77777777" w:rsidR="00045F92" w:rsidRPr="009053A4" w:rsidRDefault="00045F92" w:rsidP="0070432B">
            <w:pPr>
              <w:jc w:val="right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1FFD372D" w14:textId="77777777" w:rsidR="00045F92" w:rsidRDefault="00045F92" w:rsidP="0070432B">
            <w:pPr>
              <w:jc w:val="center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</w:p>
          <w:p w14:paraId="503A89F8" w14:textId="77777777" w:rsidR="00045F92" w:rsidRPr="009053A4" w:rsidRDefault="00045F92" w:rsidP="0070432B">
            <w:pPr>
              <w:jc w:val="center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€ 0,00</w:t>
            </w:r>
          </w:p>
          <w:p w14:paraId="70CBDA04" w14:textId="77777777" w:rsidR="00045F92" w:rsidRDefault="00045F92" w:rsidP="0070432B">
            <w:pPr>
              <w:jc w:val="center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</w:p>
        </w:tc>
      </w:tr>
      <w:tr w:rsidR="00045F92" w:rsidRPr="009053A4" w14:paraId="4DF0C38E" w14:textId="77777777" w:rsidTr="006E6D6B">
        <w:tblPrEx>
          <w:jc w:val="left"/>
          <w:tblBorders>
            <w:top w:val="single" w:sz="4" w:space="0" w:color="8DB4E3"/>
            <w:left w:val="single" w:sz="4" w:space="0" w:color="8DB4E3"/>
            <w:bottom w:val="single" w:sz="4" w:space="0" w:color="8DB4E3"/>
            <w:right w:val="single" w:sz="4" w:space="0" w:color="8DB4E3"/>
            <w:insideH w:val="single" w:sz="4" w:space="0" w:color="8DB4E3"/>
            <w:insideV w:val="single" w:sz="4" w:space="0" w:color="8DB4E3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" w:type="dxa"/>
          <w:trHeight w:val="450"/>
        </w:trPr>
        <w:tc>
          <w:tcPr>
            <w:tcW w:w="8217" w:type="dxa"/>
            <w:gridSpan w:val="4"/>
            <w:shd w:val="clear" w:color="auto" w:fill="auto"/>
            <w:noWrap/>
            <w:vAlign w:val="center"/>
          </w:tcPr>
          <w:p w14:paraId="55F7DF89" w14:textId="77777777" w:rsidR="00045F92" w:rsidRDefault="00045F92" w:rsidP="0070432B">
            <w:pP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TOTALE MASSIMO DELLA SOVVENZIONE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214778C4" w14:textId="77777777" w:rsidR="00045F92" w:rsidRPr="009053A4" w:rsidRDefault="00045F92" w:rsidP="0070432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€ 0,00</w:t>
            </w:r>
          </w:p>
        </w:tc>
      </w:tr>
    </w:tbl>
    <w:p w14:paraId="0280CAAB" w14:textId="3D134BCC" w:rsidR="00045F92" w:rsidRDefault="00045F92" w:rsidP="00442ABB">
      <w:pPr>
        <w:rPr>
          <w:rFonts w:ascii="Calibri" w:hAnsi="Calibri"/>
          <w:b/>
          <w:sz w:val="22"/>
          <w:szCs w:val="22"/>
        </w:rPr>
      </w:pPr>
    </w:p>
    <w:p w14:paraId="284FB5D1" w14:textId="5FBB9350" w:rsidR="00045F92" w:rsidRDefault="00045F92" w:rsidP="00442ABB">
      <w:pPr>
        <w:rPr>
          <w:rFonts w:ascii="Calibri" w:hAnsi="Calibri"/>
          <w:b/>
          <w:sz w:val="22"/>
          <w:szCs w:val="22"/>
        </w:rPr>
      </w:pPr>
    </w:p>
    <w:p w14:paraId="5FA24B62" w14:textId="77777777" w:rsidR="00977DF4" w:rsidRPr="008345B2" w:rsidRDefault="00977DF4" w:rsidP="004D065D">
      <w:pPr>
        <w:rPr>
          <w:rFonts w:asciiTheme="minorHAnsi" w:hAnsiTheme="minorHAnsi"/>
          <w:sz w:val="22"/>
          <w:szCs w:val="22"/>
        </w:rPr>
      </w:pPr>
    </w:p>
    <w:p w14:paraId="7032CB23" w14:textId="77777777" w:rsidR="00C77835" w:rsidRPr="00C77835" w:rsidRDefault="00C77835" w:rsidP="00C77835">
      <w:pPr>
        <w:tabs>
          <w:tab w:val="left" w:pos="851"/>
        </w:tabs>
        <w:ind w:right="-1"/>
        <w:rPr>
          <w:rFonts w:ascii="Calibri" w:hAnsi="Calibri"/>
          <w:i/>
          <w:iCs/>
          <w:sz w:val="22"/>
          <w:szCs w:val="22"/>
        </w:rPr>
      </w:pPr>
      <w:r w:rsidRPr="00C77835">
        <w:rPr>
          <w:rFonts w:ascii="Calibri" w:hAnsi="Calibri"/>
          <w:iCs/>
          <w:sz w:val="22"/>
          <w:szCs w:val="22"/>
        </w:rPr>
        <w:t>Luogo e data</w:t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/>
          <w:iCs/>
          <w:sz w:val="22"/>
          <w:szCs w:val="22"/>
        </w:rPr>
        <w:t>____________________________</w:t>
      </w:r>
    </w:p>
    <w:p w14:paraId="67A7E411" w14:textId="77777777" w:rsidR="00C77835" w:rsidRPr="00C77835" w:rsidRDefault="00C77835" w:rsidP="00C77835">
      <w:pPr>
        <w:tabs>
          <w:tab w:val="left" w:pos="851"/>
        </w:tabs>
        <w:ind w:right="-1"/>
        <w:rPr>
          <w:rFonts w:ascii="Calibri" w:hAnsi="Calibri"/>
          <w:i/>
          <w:iCs/>
          <w:sz w:val="22"/>
          <w:szCs w:val="22"/>
        </w:rPr>
      </w:pPr>
      <w:r w:rsidRPr="00C77835">
        <w:rPr>
          <w:rFonts w:ascii="Calibri" w:hAnsi="Calibri"/>
          <w:i/>
          <w:iCs/>
          <w:sz w:val="22"/>
          <w:szCs w:val="22"/>
        </w:rPr>
        <w:tab/>
      </w:r>
      <w:r w:rsidRPr="00C77835">
        <w:rPr>
          <w:rFonts w:ascii="Calibri" w:hAnsi="Calibri"/>
          <w:i/>
          <w:iCs/>
          <w:sz w:val="22"/>
          <w:szCs w:val="22"/>
        </w:rPr>
        <w:tab/>
      </w:r>
      <w:r w:rsidRPr="00C77835">
        <w:rPr>
          <w:rFonts w:ascii="Calibri" w:hAnsi="Calibri"/>
          <w:i/>
          <w:iCs/>
          <w:sz w:val="22"/>
          <w:szCs w:val="22"/>
        </w:rPr>
        <w:tab/>
      </w:r>
      <w:r w:rsidRPr="00C77835">
        <w:rPr>
          <w:rFonts w:ascii="Calibri" w:hAnsi="Calibri"/>
          <w:i/>
          <w:iCs/>
          <w:sz w:val="22"/>
          <w:szCs w:val="22"/>
        </w:rPr>
        <w:tab/>
      </w:r>
      <w:r w:rsidRPr="00C77835">
        <w:rPr>
          <w:rFonts w:ascii="Calibri" w:hAnsi="Calibri"/>
          <w:i/>
          <w:iCs/>
          <w:sz w:val="22"/>
          <w:szCs w:val="22"/>
        </w:rPr>
        <w:tab/>
      </w:r>
      <w:r w:rsidRPr="00C77835">
        <w:rPr>
          <w:rFonts w:ascii="Calibri" w:hAnsi="Calibri"/>
          <w:i/>
          <w:iCs/>
          <w:sz w:val="22"/>
          <w:szCs w:val="22"/>
        </w:rPr>
        <w:tab/>
      </w:r>
      <w:r w:rsidRPr="00C77835">
        <w:rPr>
          <w:rFonts w:ascii="Calibri" w:hAnsi="Calibri"/>
          <w:i/>
          <w:iCs/>
          <w:sz w:val="22"/>
          <w:szCs w:val="22"/>
        </w:rPr>
        <w:tab/>
      </w:r>
    </w:p>
    <w:p w14:paraId="2EE53ED0" w14:textId="77777777" w:rsidR="00C77835" w:rsidRPr="00C77835" w:rsidRDefault="00C77835" w:rsidP="00C77835">
      <w:pPr>
        <w:autoSpaceDE w:val="0"/>
        <w:autoSpaceDN w:val="0"/>
        <w:adjustRightInd w:val="0"/>
        <w:ind w:left="5664"/>
        <w:rPr>
          <w:rFonts w:ascii="Calibri" w:hAnsi="Calibri"/>
          <w:iCs/>
          <w:sz w:val="22"/>
          <w:szCs w:val="22"/>
        </w:rPr>
      </w:pPr>
      <w:r w:rsidRPr="00C77835">
        <w:rPr>
          <w:rFonts w:ascii="Calibri" w:hAnsi="Calibri"/>
          <w:iCs/>
          <w:sz w:val="22"/>
          <w:szCs w:val="22"/>
        </w:rPr>
        <w:tab/>
      </w:r>
      <w:r w:rsidRPr="00C77835">
        <w:rPr>
          <w:rFonts w:ascii="Calibri" w:hAnsi="Calibri"/>
          <w:iCs/>
          <w:sz w:val="22"/>
          <w:szCs w:val="22"/>
        </w:rPr>
        <w:tab/>
      </w:r>
      <w:r w:rsidRPr="00C77835">
        <w:rPr>
          <w:rFonts w:ascii="Calibri" w:hAnsi="Calibri"/>
          <w:iCs/>
          <w:sz w:val="22"/>
          <w:szCs w:val="22"/>
        </w:rPr>
        <w:tab/>
      </w:r>
      <w:r w:rsidRPr="00C77835">
        <w:rPr>
          <w:rFonts w:ascii="Calibri" w:hAnsi="Calibri"/>
          <w:iCs/>
          <w:sz w:val="22"/>
          <w:szCs w:val="22"/>
        </w:rPr>
        <w:tab/>
      </w:r>
      <w:r w:rsidRPr="00C77835">
        <w:rPr>
          <w:rFonts w:ascii="Calibri" w:hAnsi="Calibri"/>
          <w:iCs/>
          <w:sz w:val="22"/>
          <w:szCs w:val="22"/>
        </w:rPr>
        <w:tab/>
      </w:r>
      <w:r w:rsidRPr="00C77835">
        <w:rPr>
          <w:rFonts w:ascii="Calibri" w:hAnsi="Calibri"/>
          <w:iCs/>
          <w:sz w:val="22"/>
          <w:szCs w:val="22"/>
        </w:rPr>
        <w:tab/>
      </w:r>
    </w:p>
    <w:p w14:paraId="2BA774DA" w14:textId="77777777" w:rsidR="00C77835" w:rsidRPr="00C77835" w:rsidRDefault="00C77835" w:rsidP="00C77835">
      <w:pPr>
        <w:autoSpaceDE w:val="0"/>
        <w:autoSpaceDN w:val="0"/>
        <w:adjustRightInd w:val="0"/>
        <w:ind w:left="4956"/>
        <w:rPr>
          <w:rFonts w:ascii="Calibri" w:hAnsi="Calibri"/>
          <w:bCs/>
          <w:sz w:val="22"/>
          <w:szCs w:val="22"/>
        </w:rPr>
      </w:pPr>
      <w:r w:rsidRPr="00C77835">
        <w:rPr>
          <w:rFonts w:ascii="Calibri" w:hAnsi="Calibri"/>
          <w:bCs/>
          <w:sz w:val="22"/>
          <w:szCs w:val="22"/>
        </w:rPr>
        <w:t>_______________________________</w:t>
      </w:r>
    </w:p>
    <w:p w14:paraId="523A8704" w14:textId="77777777" w:rsidR="00C77835" w:rsidRPr="00C77835" w:rsidRDefault="00C77835" w:rsidP="00C77835">
      <w:pPr>
        <w:autoSpaceDE w:val="0"/>
        <w:autoSpaceDN w:val="0"/>
        <w:adjustRightInd w:val="0"/>
        <w:ind w:left="566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</w:t>
      </w:r>
      <w:r w:rsidRPr="00C77835">
        <w:rPr>
          <w:rFonts w:ascii="Calibri" w:hAnsi="Calibri"/>
          <w:bCs/>
          <w:sz w:val="22"/>
          <w:szCs w:val="22"/>
        </w:rPr>
        <w:t>(firma digitale)</w:t>
      </w:r>
    </w:p>
    <w:p w14:paraId="2A5A8AA8" w14:textId="77777777" w:rsidR="00C77835" w:rsidRPr="00C77835" w:rsidRDefault="00C77835" w:rsidP="00C77835">
      <w:pPr>
        <w:tabs>
          <w:tab w:val="left" w:pos="851"/>
        </w:tabs>
        <w:ind w:left="708" w:right="-1" w:hanging="708"/>
        <w:rPr>
          <w:rFonts w:ascii="Calibri" w:hAnsi="Calibri"/>
          <w:iCs/>
          <w:sz w:val="22"/>
          <w:szCs w:val="22"/>
        </w:rPr>
      </w:pPr>
    </w:p>
    <w:p w14:paraId="6E861F94" w14:textId="77777777" w:rsidR="00C77835" w:rsidRPr="00C77835" w:rsidRDefault="00C77835" w:rsidP="00C77835">
      <w:pPr>
        <w:tabs>
          <w:tab w:val="left" w:pos="851"/>
        </w:tabs>
        <w:ind w:left="708" w:right="-1" w:hanging="708"/>
        <w:rPr>
          <w:rFonts w:ascii="Calibri" w:hAnsi="Calibri"/>
          <w:iCs/>
          <w:sz w:val="22"/>
          <w:szCs w:val="22"/>
        </w:rPr>
      </w:pPr>
    </w:p>
    <w:p w14:paraId="2A7654B9" w14:textId="77777777" w:rsidR="00C77835" w:rsidRPr="00C77835" w:rsidRDefault="00C77835" w:rsidP="00C77835">
      <w:pPr>
        <w:tabs>
          <w:tab w:val="left" w:pos="851"/>
        </w:tabs>
        <w:ind w:left="708" w:right="-1" w:hanging="708"/>
        <w:rPr>
          <w:rFonts w:ascii="Calibri" w:hAnsi="Calibri"/>
          <w:iCs/>
          <w:sz w:val="22"/>
          <w:szCs w:val="22"/>
        </w:rPr>
      </w:pPr>
    </w:p>
    <w:p w14:paraId="189CFCAD" w14:textId="77777777" w:rsidR="00C77835" w:rsidRPr="00C77835" w:rsidRDefault="00C77835" w:rsidP="00350F56">
      <w:pPr>
        <w:tabs>
          <w:tab w:val="left" w:pos="851"/>
        </w:tabs>
        <w:ind w:left="708" w:right="-1" w:hanging="708"/>
        <w:jc w:val="both"/>
        <w:rPr>
          <w:rFonts w:ascii="Calibri" w:hAnsi="Calibri"/>
          <w:iCs/>
          <w:sz w:val="22"/>
          <w:szCs w:val="22"/>
        </w:rPr>
      </w:pPr>
      <w:r w:rsidRPr="00722F29">
        <w:rPr>
          <w:rFonts w:ascii="Calibri" w:hAnsi="Calibri"/>
          <w:b/>
          <w:iCs/>
          <w:sz w:val="22"/>
          <w:szCs w:val="22"/>
        </w:rPr>
        <w:t xml:space="preserve">N.B. </w:t>
      </w:r>
      <w:r w:rsidRPr="00722F29">
        <w:rPr>
          <w:rFonts w:ascii="Calibri" w:hAnsi="Calibri"/>
          <w:b/>
          <w:iCs/>
          <w:sz w:val="22"/>
          <w:szCs w:val="22"/>
        </w:rPr>
        <w:tab/>
      </w:r>
      <w:r w:rsidRPr="00C77835">
        <w:rPr>
          <w:rFonts w:ascii="Calibri" w:hAnsi="Calibri"/>
          <w:iCs/>
          <w:sz w:val="22"/>
          <w:szCs w:val="22"/>
        </w:rPr>
        <w:t xml:space="preserve">In caso di </w:t>
      </w:r>
      <w:r w:rsidRPr="004F4C1B">
        <w:rPr>
          <w:rFonts w:ascii="Calibri" w:hAnsi="Calibri"/>
          <w:iCs/>
          <w:sz w:val="22"/>
          <w:szCs w:val="22"/>
          <w:u w:val="single"/>
        </w:rPr>
        <w:t>ATS costituita</w:t>
      </w:r>
      <w:r w:rsidRPr="00C77835">
        <w:rPr>
          <w:rFonts w:ascii="Calibri" w:hAnsi="Calibri"/>
          <w:iCs/>
          <w:sz w:val="22"/>
          <w:szCs w:val="22"/>
        </w:rPr>
        <w:t>, il presente documento deve essere sottoscritto con firma digitale dal legale rappresentante del soggetto capofila/mandatario.</w:t>
      </w:r>
    </w:p>
    <w:p w14:paraId="5996268D" w14:textId="77777777" w:rsidR="00C77835" w:rsidRPr="00C77835" w:rsidRDefault="00C77835" w:rsidP="00350F56">
      <w:pPr>
        <w:tabs>
          <w:tab w:val="left" w:pos="709"/>
        </w:tabs>
        <w:ind w:left="708" w:right="-1"/>
        <w:jc w:val="both"/>
        <w:rPr>
          <w:rFonts w:ascii="Calibri" w:hAnsi="Calibri"/>
          <w:iCs/>
          <w:sz w:val="22"/>
          <w:szCs w:val="22"/>
        </w:rPr>
      </w:pPr>
      <w:r w:rsidRPr="00C77835">
        <w:rPr>
          <w:rFonts w:ascii="Calibri" w:hAnsi="Calibri"/>
          <w:iCs/>
          <w:sz w:val="22"/>
          <w:szCs w:val="22"/>
        </w:rPr>
        <w:tab/>
        <w:t xml:space="preserve">In caso di </w:t>
      </w:r>
      <w:r w:rsidRPr="004F4C1B">
        <w:rPr>
          <w:rFonts w:ascii="Calibri" w:hAnsi="Calibri"/>
          <w:iCs/>
          <w:sz w:val="22"/>
          <w:szCs w:val="22"/>
          <w:u w:val="single"/>
        </w:rPr>
        <w:t>ATS costituenda</w:t>
      </w:r>
      <w:r w:rsidRPr="00C77835">
        <w:rPr>
          <w:rFonts w:ascii="Calibri" w:hAnsi="Calibri"/>
          <w:iCs/>
          <w:sz w:val="22"/>
          <w:szCs w:val="22"/>
        </w:rPr>
        <w:t xml:space="preserve">, il presente documento deve essere sottoscritto con firma digitale dai legali rappresentanti di </w:t>
      </w:r>
      <w:r w:rsidRPr="00722F29">
        <w:rPr>
          <w:rFonts w:ascii="Calibri" w:hAnsi="Calibri"/>
          <w:b/>
          <w:iCs/>
          <w:sz w:val="22"/>
          <w:szCs w:val="22"/>
          <w:u w:val="single"/>
        </w:rPr>
        <w:t xml:space="preserve">ogni </w:t>
      </w:r>
      <w:r w:rsidRPr="00C77835">
        <w:rPr>
          <w:rFonts w:ascii="Calibri" w:hAnsi="Calibri"/>
          <w:iCs/>
          <w:sz w:val="22"/>
          <w:szCs w:val="22"/>
        </w:rPr>
        <w:t>componente l’ATS.</w:t>
      </w:r>
    </w:p>
    <w:p w14:paraId="7051E7C8" w14:textId="77777777" w:rsidR="00CA34FB" w:rsidRPr="00C77835" w:rsidRDefault="00C95A6B" w:rsidP="004D065D">
      <w:pPr>
        <w:tabs>
          <w:tab w:val="left" w:pos="851"/>
        </w:tabs>
        <w:ind w:right="-1"/>
        <w:rPr>
          <w:rFonts w:asciiTheme="minorHAnsi" w:hAnsiTheme="minorHAnsi"/>
          <w:i/>
          <w:iCs/>
          <w:sz w:val="22"/>
          <w:szCs w:val="22"/>
        </w:rPr>
      </w:pPr>
      <w:r w:rsidRPr="00C77835">
        <w:rPr>
          <w:rFonts w:asciiTheme="minorHAnsi" w:hAnsiTheme="minorHAnsi"/>
          <w:i/>
          <w:iCs/>
          <w:sz w:val="22"/>
          <w:szCs w:val="22"/>
        </w:rPr>
        <w:tab/>
      </w:r>
    </w:p>
    <w:sectPr w:rsidR="00CA34FB" w:rsidRPr="00C77835" w:rsidSect="001E3C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2DEE9" w14:textId="77777777" w:rsidR="006F29D0" w:rsidRDefault="006F29D0">
      <w:r>
        <w:separator/>
      </w:r>
    </w:p>
  </w:endnote>
  <w:endnote w:type="continuationSeparator" w:id="0">
    <w:p w14:paraId="6F0ECCBA" w14:textId="77777777" w:rsidR="006F29D0" w:rsidRDefault="006F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altName w:val="Bodoni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,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SimSu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Bk BT">
    <w:altName w:val="Century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C6D77" w14:textId="77777777" w:rsidR="00CE13F1" w:rsidRDefault="00CE13F1" w:rsidP="00C333C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F0642C" w14:textId="77777777" w:rsidR="00CE13F1" w:rsidRDefault="00CE13F1" w:rsidP="00C333C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58A01" w14:textId="1B06EACB" w:rsidR="00CE13F1" w:rsidRPr="002B0EF6" w:rsidRDefault="00CE13F1" w:rsidP="002B0EF6">
    <w:pPr>
      <w:pStyle w:val="Pidipagina"/>
      <w:ind w:right="-143"/>
      <w:jc w:val="both"/>
      <w:rPr>
        <w:rFonts w:asciiTheme="minorHAnsi" w:hAnsiTheme="minorHAnsi"/>
        <w:sz w:val="16"/>
        <w:szCs w:val="16"/>
      </w:rPr>
    </w:pPr>
    <w:r w:rsidRPr="002B0EF6">
      <w:rPr>
        <w:rFonts w:asciiTheme="minorHAnsi" w:hAnsiTheme="minorHAnsi"/>
        <w:i/>
        <w:sz w:val="16"/>
        <w:szCs w:val="16"/>
      </w:rPr>
      <w:t>P</w:t>
    </w:r>
    <w:r w:rsidR="00A55BB1">
      <w:rPr>
        <w:rFonts w:asciiTheme="minorHAnsi" w:hAnsiTheme="minorHAnsi"/>
        <w:i/>
        <w:sz w:val="16"/>
        <w:szCs w:val="16"/>
      </w:rPr>
      <w:t>R</w:t>
    </w:r>
    <w:r w:rsidRPr="002B0EF6">
      <w:rPr>
        <w:rFonts w:asciiTheme="minorHAnsi" w:hAnsiTheme="minorHAnsi"/>
        <w:i/>
        <w:sz w:val="16"/>
        <w:szCs w:val="16"/>
      </w:rPr>
      <w:t xml:space="preserve"> FSE </w:t>
    </w:r>
    <w:r w:rsidR="00F8163F">
      <w:rPr>
        <w:rFonts w:asciiTheme="minorHAnsi" w:hAnsiTheme="minorHAnsi"/>
        <w:i/>
        <w:sz w:val="16"/>
        <w:szCs w:val="16"/>
      </w:rPr>
      <w:t xml:space="preserve">+ </w:t>
    </w:r>
    <w:r w:rsidRPr="002B0EF6">
      <w:rPr>
        <w:rFonts w:asciiTheme="minorHAnsi" w:hAnsiTheme="minorHAnsi"/>
        <w:i/>
        <w:sz w:val="16"/>
        <w:szCs w:val="16"/>
      </w:rPr>
      <w:t>Abruzzo 20</w:t>
    </w:r>
    <w:r w:rsidR="00F8163F">
      <w:rPr>
        <w:rFonts w:asciiTheme="minorHAnsi" w:hAnsiTheme="minorHAnsi"/>
        <w:i/>
        <w:sz w:val="16"/>
        <w:szCs w:val="16"/>
      </w:rPr>
      <w:t>2</w:t>
    </w:r>
    <w:r w:rsidRPr="002B0EF6">
      <w:rPr>
        <w:rFonts w:asciiTheme="minorHAnsi" w:hAnsiTheme="minorHAnsi"/>
        <w:i/>
        <w:sz w:val="16"/>
        <w:szCs w:val="16"/>
      </w:rPr>
      <w:t>1-202</w:t>
    </w:r>
    <w:r w:rsidR="00F8163F">
      <w:rPr>
        <w:rFonts w:asciiTheme="minorHAnsi" w:hAnsiTheme="minorHAnsi"/>
        <w:i/>
        <w:sz w:val="16"/>
        <w:szCs w:val="16"/>
      </w:rPr>
      <w:t>7</w:t>
    </w:r>
    <w:r w:rsidRPr="002B0EF6">
      <w:rPr>
        <w:rFonts w:asciiTheme="minorHAnsi" w:hAnsiTheme="minorHAnsi"/>
        <w:i/>
        <w:sz w:val="16"/>
        <w:szCs w:val="16"/>
      </w:rPr>
      <w:t xml:space="preserve"> - Intervento “</w:t>
    </w:r>
    <w:r w:rsidR="00F8163F">
      <w:rPr>
        <w:rFonts w:asciiTheme="minorHAnsi" w:hAnsiTheme="minorHAnsi"/>
        <w:i/>
        <w:sz w:val="16"/>
        <w:szCs w:val="16"/>
      </w:rPr>
      <w:t>P</w:t>
    </w:r>
    <w:r w:rsidRPr="002B0EF6">
      <w:rPr>
        <w:rFonts w:asciiTheme="minorHAnsi" w:hAnsiTheme="minorHAnsi"/>
        <w:i/>
        <w:sz w:val="16"/>
        <w:szCs w:val="16"/>
      </w:rPr>
      <w:t xml:space="preserve">ercorsi di Istruzione e Formazione Tecnica Superiore (IFTS)”. </w:t>
    </w:r>
    <w:proofErr w:type="spellStart"/>
    <w:r w:rsidRPr="002B0EF6">
      <w:rPr>
        <w:rFonts w:asciiTheme="minorHAnsi" w:hAnsiTheme="minorHAnsi"/>
        <w:i/>
        <w:sz w:val="16"/>
        <w:szCs w:val="16"/>
      </w:rPr>
      <w:t>All</w:t>
    </w:r>
    <w:proofErr w:type="spellEnd"/>
    <w:r w:rsidRPr="002B0EF6">
      <w:rPr>
        <w:rFonts w:asciiTheme="minorHAnsi" w:hAnsiTheme="minorHAnsi"/>
        <w:i/>
        <w:sz w:val="16"/>
        <w:szCs w:val="16"/>
      </w:rPr>
      <w:t>. A.I Formulario</w:t>
    </w:r>
    <w:r w:rsidR="00F8163F">
      <w:rPr>
        <w:rFonts w:asciiTheme="minorHAnsi" w:hAnsiTheme="minorHAnsi"/>
        <w:i/>
        <w:sz w:val="16"/>
        <w:szCs w:val="16"/>
      </w:rPr>
      <w:t xml:space="preserve"> per la presentazione del progetto</w:t>
    </w:r>
    <w:r w:rsidRPr="002B0EF6">
      <w:rPr>
        <w:rFonts w:asciiTheme="minorHAnsi" w:hAnsiTheme="minorHAnsi"/>
        <w:i/>
        <w:sz w:val="16"/>
        <w:szCs w:val="16"/>
      </w:rPr>
      <w:t>.</w:t>
    </w:r>
  </w:p>
  <w:p w14:paraId="5DCC2FFD" w14:textId="4BEC6069" w:rsidR="00CE13F1" w:rsidRPr="00722F29" w:rsidRDefault="00CE13F1" w:rsidP="00A75F49">
    <w:pPr>
      <w:jc w:val="right"/>
      <w:rPr>
        <w:rFonts w:asciiTheme="minorHAnsi" w:hAnsiTheme="minorHAnsi"/>
        <w:smallCaps/>
        <w:sz w:val="20"/>
        <w:szCs w:val="20"/>
      </w:rPr>
    </w:pPr>
    <w:r w:rsidRPr="00722F29">
      <w:rPr>
        <w:rFonts w:asciiTheme="minorHAnsi" w:hAnsiTheme="minorHAnsi"/>
        <w:smallCaps/>
        <w:sz w:val="20"/>
        <w:szCs w:val="20"/>
      </w:rPr>
      <w:fldChar w:fldCharType="begin"/>
    </w:r>
    <w:r w:rsidRPr="00722F29">
      <w:rPr>
        <w:rFonts w:asciiTheme="minorHAnsi" w:hAnsiTheme="minorHAnsi"/>
        <w:smallCaps/>
        <w:sz w:val="20"/>
        <w:szCs w:val="20"/>
      </w:rPr>
      <w:instrText xml:space="preserve"> PAGE </w:instrText>
    </w:r>
    <w:r w:rsidRPr="00722F29">
      <w:rPr>
        <w:rFonts w:asciiTheme="minorHAnsi" w:hAnsiTheme="minorHAnsi"/>
        <w:smallCaps/>
        <w:sz w:val="20"/>
        <w:szCs w:val="20"/>
      </w:rPr>
      <w:fldChar w:fldCharType="separate"/>
    </w:r>
    <w:r w:rsidR="00AF7463">
      <w:rPr>
        <w:rFonts w:asciiTheme="minorHAnsi" w:hAnsiTheme="minorHAnsi"/>
        <w:smallCaps/>
        <w:noProof/>
        <w:sz w:val="20"/>
        <w:szCs w:val="20"/>
      </w:rPr>
      <w:t>8</w:t>
    </w:r>
    <w:r w:rsidRPr="00722F29">
      <w:rPr>
        <w:rFonts w:asciiTheme="minorHAnsi" w:hAnsiTheme="minorHAnsi"/>
        <w:smallCaps/>
        <w:sz w:val="20"/>
        <w:szCs w:val="20"/>
      </w:rPr>
      <w:fldChar w:fldCharType="end"/>
    </w:r>
    <w:r w:rsidRPr="00722F29">
      <w:rPr>
        <w:rFonts w:asciiTheme="minorHAnsi" w:hAnsiTheme="minorHAnsi"/>
        <w:smallCap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7917" w14:textId="77777777" w:rsidR="00CE13F1" w:rsidRPr="00A75F49" w:rsidRDefault="00CE13F1" w:rsidP="00A75F49">
    <w:pPr>
      <w:pStyle w:val="Pidipagina"/>
      <w:pBdr>
        <w:top w:val="thinThickSmallGap" w:sz="24" w:space="1" w:color="622423"/>
      </w:pBdr>
      <w:rPr>
        <w:rFonts w:ascii="Bookman Old Style" w:hAnsi="Bookman Old Style"/>
        <w:smallCaps/>
        <w:sz w:val="12"/>
        <w:szCs w:val="12"/>
      </w:rPr>
    </w:pPr>
    <w:r w:rsidRPr="00A75F49">
      <w:rPr>
        <w:rFonts w:ascii="Bookman Old Style" w:hAnsi="Bookman Old Style"/>
        <w:smallCaps/>
        <w:sz w:val="12"/>
        <w:szCs w:val="12"/>
      </w:rPr>
      <w:t>Avviso per la realizzazione di Percorsi triennali d’istruzione e formazione</w:t>
    </w:r>
  </w:p>
  <w:p w14:paraId="2A286C34" w14:textId="77777777" w:rsidR="00CE13F1" w:rsidRPr="00A75F49" w:rsidRDefault="00CE13F1" w:rsidP="00A75F49">
    <w:pPr>
      <w:jc w:val="right"/>
      <w:rPr>
        <w:smallCaps/>
        <w:sz w:val="20"/>
        <w:szCs w:val="20"/>
      </w:rPr>
    </w:pPr>
    <w:r w:rsidRPr="002E03A2">
      <w:rPr>
        <w:smallCaps/>
        <w:sz w:val="20"/>
        <w:szCs w:val="20"/>
      </w:rPr>
      <w:t xml:space="preserve">Pagina </w:t>
    </w:r>
    <w:r w:rsidRPr="002E03A2">
      <w:rPr>
        <w:smallCaps/>
        <w:sz w:val="20"/>
        <w:szCs w:val="20"/>
      </w:rPr>
      <w:fldChar w:fldCharType="begin"/>
    </w:r>
    <w:r w:rsidRPr="002E03A2">
      <w:rPr>
        <w:smallCaps/>
        <w:sz w:val="20"/>
        <w:szCs w:val="20"/>
      </w:rPr>
      <w:instrText xml:space="preserve"> PAGE </w:instrText>
    </w:r>
    <w:r w:rsidRPr="002E03A2">
      <w:rPr>
        <w:smallCaps/>
        <w:sz w:val="20"/>
        <w:szCs w:val="20"/>
      </w:rPr>
      <w:fldChar w:fldCharType="separate"/>
    </w:r>
    <w:r>
      <w:rPr>
        <w:smallCaps/>
        <w:noProof/>
        <w:sz w:val="20"/>
        <w:szCs w:val="20"/>
      </w:rPr>
      <w:t>1</w:t>
    </w:r>
    <w:r w:rsidRPr="002E03A2">
      <w:rPr>
        <w:smallCaps/>
        <w:sz w:val="20"/>
        <w:szCs w:val="20"/>
      </w:rPr>
      <w:fldChar w:fldCharType="end"/>
    </w:r>
    <w:r w:rsidRPr="002E03A2">
      <w:rPr>
        <w:smallCaps/>
        <w:sz w:val="20"/>
        <w:szCs w:val="20"/>
      </w:rPr>
      <w:t xml:space="preserve"> di </w:t>
    </w:r>
    <w:r w:rsidRPr="002E03A2">
      <w:rPr>
        <w:smallCaps/>
        <w:sz w:val="20"/>
        <w:szCs w:val="20"/>
      </w:rPr>
      <w:fldChar w:fldCharType="begin"/>
    </w:r>
    <w:r w:rsidRPr="002E03A2">
      <w:rPr>
        <w:smallCaps/>
        <w:sz w:val="20"/>
        <w:szCs w:val="20"/>
      </w:rPr>
      <w:instrText xml:space="preserve"> NUMPAGES  </w:instrText>
    </w:r>
    <w:r w:rsidRPr="002E03A2">
      <w:rPr>
        <w:smallCaps/>
        <w:sz w:val="20"/>
        <w:szCs w:val="20"/>
      </w:rPr>
      <w:fldChar w:fldCharType="separate"/>
    </w:r>
    <w:r>
      <w:rPr>
        <w:smallCaps/>
        <w:noProof/>
        <w:sz w:val="20"/>
        <w:szCs w:val="20"/>
      </w:rPr>
      <w:t>8</w:t>
    </w:r>
    <w:r w:rsidRPr="002E03A2">
      <w:rPr>
        <w:smallCap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AAFC2" w14:textId="77777777" w:rsidR="006F29D0" w:rsidRDefault="006F29D0">
      <w:r>
        <w:separator/>
      </w:r>
    </w:p>
  </w:footnote>
  <w:footnote w:type="continuationSeparator" w:id="0">
    <w:p w14:paraId="13579787" w14:textId="77777777" w:rsidR="006F29D0" w:rsidRDefault="006F29D0">
      <w:r>
        <w:continuationSeparator/>
      </w:r>
    </w:p>
  </w:footnote>
  <w:footnote w:id="1">
    <w:p w14:paraId="037DCFDC" w14:textId="77777777" w:rsidR="00CE13F1" w:rsidRPr="00FE1B03" w:rsidRDefault="00CE13F1" w:rsidP="001E3CF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it-IT"/>
        </w:rPr>
      </w:pPr>
      <w:r w:rsidRPr="00FE1B03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FE1B03">
        <w:rPr>
          <w:rFonts w:asciiTheme="minorHAnsi" w:hAnsiTheme="minorHAnsi"/>
          <w:sz w:val="18"/>
          <w:szCs w:val="18"/>
        </w:rPr>
        <w:t xml:space="preserve"> </w:t>
      </w:r>
      <w:r w:rsidRPr="00FE1B03">
        <w:rPr>
          <w:rFonts w:asciiTheme="minorHAnsi" w:hAnsiTheme="minorHAnsi" w:cs="Calibri"/>
          <w:sz w:val="18"/>
          <w:szCs w:val="18"/>
          <w:lang w:eastAsia="it-IT"/>
        </w:rPr>
        <w:t>Il requisito dell’accreditamento deve essere posseduto al momento dell’eventuale affidamento.</w:t>
      </w:r>
    </w:p>
    <w:p w14:paraId="0C9BDC87" w14:textId="77777777" w:rsidR="00CE13F1" w:rsidRDefault="00CE13F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653B" w14:textId="180816E3" w:rsidR="00CE13F1" w:rsidRPr="002B0EF6" w:rsidRDefault="00AF7463" w:rsidP="000D7997">
    <w:pPr>
      <w:pStyle w:val="Intestazione"/>
      <w:jc w:val="right"/>
      <w:rPr>
        <w:rFonts w:asciiTheme="minorHAnsi" w:hAnsiTheme="minorHAnsi"/>
        <w:b/>
      </w:rPr>
    </w:pPr>
    <w:r>
      <w:rPr>
        <w:b/>
        <w:i/>
        <w:noProof/>
        <w:lang w:eastAsia="it-IT"/>
      </w:rPr>
      <w:drawing>
        <wp:inline distT="0" distB="0" distL="0" distR="0" wp14:anchorId="0962C3E2" wp14:editId="3FA6B6D4">
          <wp:extent cx="6120130" cy="8121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esione-logh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13F1" w:rsidRPr="008D3B87">
      <w:rPr>
        <w:b/>
        <w:i/>
      </w:rPr>
      <w:t xml:space="preserve">        </w:t>
    </w:r>
  </w:p>
  <w:p w14:paraId="7D315849" w14:textId="77777777" w:rsidR="00CE13F1" w:rsidRPr="000D7997" w:rsidRDefault="00CE13F1" w:rsidP="000D7997">
    <w:pPr>
      <w:pStyle w:val="Intestazione"/>
      <w:rPr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E795" w14:textId="77777777" w:rsidR="00CE13F1" w:rsidRPr="000D7997" w:rsidRDefault="00CE13F1" w:rsidP="000D7997">
    <w:pPr>
      <w:pStyle w:val="Intestazione"/>
      <w:jc w:val="right"/>
      <w:rPr>
        <w:b/>
        <w:i/>
      </w:rPr>
    </w:pPr>
    <w:r>
      <w:rPr>
        <w:b/>
        <w:i/>
        <w:color w:val="FF0000"/>
      </w:rPr>
      <w:t xml:space="preserve">        </w:t>
    </w:r>
    <w:r w:rsidRPr="001B0DA8">
      <w:rPr>
        <w:b/>
        <w:i/>
        <w:color w:val="FF0000"/>
      </w:rPr>
      <w:t>Allegato “A</w:t>
    </w:r>
    <w:r>
      <w:rPr>
        <w:b/>
        <w:i/>
        <w:color w:val="FF0000"/>
      </w:rPr>
      <w:t>2”</w:t>
    </w:r>
  </w:p>
  <w:p w14:paraId="25982C00" w14:textId="77777777" w:rsidR="00CE13F1" w:rsidRPr="000D7997" w:rsidRDefault="00CE13F1" w:rsidP="000D7997">
    <w:pPr>
      <w:jc w:val="center"/>
      <w:rPr>
        <w:rFonts w:ascii="Georgia" w:hAnsi="Georgia" w:cs="Arial"/>
        <w:i/>
        <w:iCs/>
        <w:sz w:val="20"/>
        <w:szCs w:val="20"/>
      </w:rPr>
    </w:pPr>
    <w:r w:rsidRPr="000D7997">
      <w:rPr>
        <w:sz w:val="20"/>
        <w:szCs w:val="20"/>
      </w:rPr>
      <w:t xml:space="preserve">Direzione Regionale Politiche Attive del Lavoro, Formazione ed Istruzione, Politiche Sociali </w:t>
    </w:r>
  </w:p>
  <w:p w14:paraId="59DCD2FE" w14:textId="77777777" w:rsidR="00CE13F1" w:rsidRPr="004D5B2D" w:rsidRDefault="00CE13F1" w:rsidP="000D7997">
    <w:pPr>
      <w:pStyle w:val="Pidipagina"/>
      <w:pBdr>
        <w:top w:val="single" w:sz="2" w:space="1" w:color="auto"/>
      </w:pBdr>
      <w:ind w:right="360"/>
      <w:jc w:val="right"/>
      <w:rPr>
        <w:i/>
      </w:rPr>
    </w:pPr>
  </w:p>
  <w:p w14:paraId="07972FB2" w14:textId="77777777" w:rsidR="00CE13F1" w:rsidRPr="000D7997" w:rsidRDefault="00CE13F1" w:rsidP="000D7997">
    <w:pPr>
      <w:pStyle w:val="Intestazione"/>
      <w:rPr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singleLevel"/>
    <w:tmpl w:val="B15C8EAA"/>
    <w:name w:val="WW8Num33"/>
    <w:lvl w:ilvl="0">
      <w:start w:val="1"/>
      <w:numFmt w:val="decimal"/>
      <w:lvlText w:val="%1)"/>
      <w:lvlJc w:val="left"/>
      <w:pPr>
        <w:tabs>
          <w:tab w:val="num" w:pos="2574"/>
        </w:tabs>
        <w:ind w:left="2574" w:hanging="360"/>
      </w:pPr>
      <w:rPr>
        <w:rFonts w:ascii="Bookman Old Style" w:hAnsi="Bookman Old Style"/>
        <w:b/>
        <w:i w:val="0"/>
        <w:color w:val="auto"/>
        <w:sz w:val="24"/>
        <w:szCs w:val="22"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/>
        <w:b/>
      </w:rPr>
    </w:lvl>
  </w:abstractNum>
  <w:abstractNum w:abstractNumId="27" w15:restartNumberingAfterBreak="0">
    <w:nsid w:val="0000001E"/>
    <w:multiLevelType w:val="singleLevel"/>
    <w:tmpl w:val="8F621B18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i w:val="0"/>
        <w:sz w:val="24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b/>
      </w:rPr>
    </w:lvl>
  </w:abstractNum>
  <w:abstractNum w:abstractNumId="30" w15:restartNumberingAfterBreak="0">
    <w:nsid w:val="025F19AA"/>
    <w:multiLevelType w:val="hybridMultilevel"/>
    <w:tmpl w:val="90FA2E44"/>
    <w:lvl w:ilvl="0" w:tplc="FC4A4244">
      <w:start w:val="1"/>
      <w:numFmt w:val="lowerLetter"/>
      <w:lvlText w:val="%1)"/>
      <w:lvlJc w:val="left"/>
      <w:pPr>
        <w:ind w:left="720" w:hanging="360"/>
      </w:pPr>
      <w:rPr>
        <w:rFonts w:ascii="Bodoni MT" w:hAnsi="Bodoni MT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7D40308"/>
    <w:multiLevelType w:val="hybridMultilevel"/>
    <w:tmpl w:val="DCD803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0727D5"/>
    <w:multiLevelType w:val="hybridMultilevel"/>
    <w:tmpl w:val="D5F00E9E"/>
    <w:lvl w:ilvl="0" w:tplc="011E37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564657"/>
    <w:multiLevelType w:val="hybridMultilevel"/>
    <w:tmpl w:val="4D04F9CA"/>
    <w:lvl w:ilvl="0" w:tplc="7E5E7746">
      <w:start w:val="1"/>
      <w:numFmt w:val="lowerLetter"/>
      <w:lvlText w:val="%1)"/>
      <w:lvlJc w:val="left"/>
      <w:pPr>
        <w:ind w:left="705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24102445"/>
    <w:multiLevelType w:val="hybridMultilevel"/>
    <w:tmpl w:val="F0848590"/>
    <w:lvl w:ilvl="0" w:tplc="FC4A4244">
      <w:start w:val="1"/>
      <w:numFmt w:val="lowerLetter"/>
      <w:lvlText w:val="%1)"/>
      <w:lvlJc w:val="left"/>
      <w:pPr>
        <w:ind w:left="360" w:hanging="360"/>
      </w:pPr>
      <w:rPr>
        <w:rFonts w:ascii="Bodoni MT" w:hAnsi="Bodoni MT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19E28DA"/>
    <w:multiLevelType w:val="hybridMultilevel"/>
    <w:tmpl w:val="F53A45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9169A2"/>
    <w:multiLevelType w:val="hybridMultilevel"/>
    <w:tmpl w:val="99364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7F1737"/>
    <w:multiLevelType w:val="hybridMultilevel"/>
    <w:tmpl w:val="A872C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5E1CA2"/>
    <w:multiLevelType w:val="hybridMultilevel"/>
    <w:tmpl w:val="6290C0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6D09F0"/>
    <w:multiLevelType w:val="hybridMultilevel"/>
    <w:tmpl w:val="F2CAE398"/>
    <w:lvl w:ilvl="0" w:tplc="306638F6">
      <w:start w:val="1"/>
      <w:numFmt w:val="upperRoman"/>
      <w:lvlText w:val="%1."/>
      <w:lvlJc w:val="left"/>
      <w:pPr>
        <w:tabs>
          <w:tab w:val="num" w:pos="1182"/>
        </w:tabs>
        <w:ind w:left="1182" w:hanging="47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78"/>
        </w:tabs>
        <w:ind w:left="19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40" w15:restartNumberingAfterBreak="0">
    <w:nsid w:val="5B4C3B63"/>
    <w:multiLevelType w:val="hybridMultilevel"/>
    <w:tmpl w:val="1278C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E0B2C"/>
    <w:multiLevelType w:val="hybridMultilevel"/>
    <w:tmpl w:val="78968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221CE"/>
    <w:multiLevelType w:val="hybridMultilevel"/>
    <w:tmpl w:val="76B0C86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554929"/>
    <w:multiLevelType w:val="hybridMultilevel"/>
    <w:tmpl w:val="CFB02AA8"/>
    <w:lvl w:ilvl="0" w:tplc="FC4A4244">
      <w:start w:val="1"/>
      <w:numFmt w:val="lowerLetter"/>
      <w:lvlText w:val="%1)"/>
      <w:lvlJc w:val="left"/>
      <w:pPr>
        <w:ind w:left="1080" w:hanging="360"/>
      </w:pPr>
      <w:rPr>
        <w:rFonts w:ascii="Bodoni MT" w:hAnsi="Bodoni MT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8B010D"/>
    <w:multiLevelType w:val="hybridMultilevel"/>
    <w:tmpl w:val="EB12D7E8"/>
    <w:lvl w:ilvl="0" w:tplc="8B04C3D0">
      <w:start w:val="1"/>
      <w:numFmt w:val="bullet"/>
      <w:lvlText w:val="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048A4"/>
    <w:multiLevelType w:val="hybridMultilevel"/>
    <w:tmpl w:val="0628A816"/>
    <w:lvl w:ilvl="0" w:tplc="2132F008">
      <w:start w:val="1"/>
      <w:numFmt w:val="lowerLetter"/>
      <w:lvlText w:val="%1)"/>
      <w:lvlJc w:val="left"/>
      <w:pPr>
        <w:ind w:left="720" w:hanging="360"/>
      </w:pPr>
      <w:rPr>
        <w:rFonts w:ascii="Bodoni MT" w:hAnsi="Bodoni MT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41"/>
  </w:num>
  <w:num w:numId="4">
    <w:abstractNumId w:val="35"/>
  </w:num>
  <w:num w:numId="5">
    <w:abstractNumId w:val="44"/>
  </w:num>
  <w:num w:numId="6">
    <w:abstractNumId w:val="32"/>
  </w:num>
  <w:num w:numId="7">
    <w:abstractNumId w:val="39"/>
  </w:num>
  <w:num w:numId="8">
    <w:abstractNumId w:val="34"/>
  </w:num>
  <w:num w:numId="9">
    <w:abstractNumId w:val="45"/>
  </w:num>
  <w:num w:numId="10">
    <w:abstractNumId w:val="43"/>
  </w:num>
  <w:num w:numId="11">
    <w:abstractNumId w:val="30"/>
  </w:num>
  <w:num w:numId="12">
    <w:abstractNumId w:val="42"/>
  </w:num>
  <w:num w:numId="13">
    <w:abstractNumId w:val="38"/>
  </w:num>
  <w:num w:numId="14">
    <w:abstractNumId w:val="36"/>
  </w:num>
  <w:num w:numId="15">
    <w:abstractNumId w:val="37"/>
  </w:num>
  <w:num w:numId="16">
    <w:abstractNumId w:val="40"/>
  </w:num>
  <w:num w:numId="1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CF"/>
    <w:rsid w:val="00000D51"/>
    <w:rsid w:val="0000126B"/>
    <w:rsid w:val="000064DB"/>
    <w:rsid w:val="000071C2"/>
    <w:rsid w:val="00012FC2"/>
    <w:rsid w:val="00013257"/>
    <w:rsid w:val="000141D9"/>
    <w:rsid w:val="000156EB"/>
    <w:rsid w:val="000212B4"/>
    <w:rsid w:val="0002216C"/>
    <w:rsid w:val="000261EE"/>
    <w:rsid w:val="00027D84"/>
    <w:rsid w:val="00030246"/>
    <w:rsid w:val="0003056F"/>
    <w:rsid w:val="00043471"/>
    <w:rsid w:val="00045F92"/>
    <w:rsid w:val="00047996"/>
    <w:rsid w:val="00047C1D"/>
    <w:rsid w:val="00050412"/>
    <w:rsid w:val="000519DA"/>
    <w:rsid w:val="000525DC"/>
    <w:rsid w:val="00054D1F"/>
    <w:rsid w:val="00055F95"/>
    <w:rsid w:val="0006231C"/>
    <w:rsid w:val="0006385E"/>
    <w:rsid w:val="000646B0"/>
    <w:rsid w:val="00064EA9"/>
    <w:rsid w:val="00065F15"/>
    <w:rsid w:val="0006657C"/>
    <w:rsid w:val="00066CF2"/>
    <w:rsid w:val="00071778"/>
    <w:rsid w:val="00072075"/>
    <w:rsid w:val="000736A6"/>
    <w:rsid w:val="00076ACE"/>
    <w:rsid w:val="00076B90"/>
    <w:rsid w:val="00082BF4"/>
    <w:rsid w:val="00083FF2"/>
    <w:rsid w:val="00084564"/>
    <w:rsid w:val="000900E4"/>
    <w:rsid w:val="00090DAA"/>
    <w:rsid w:val="00093AC7"/>
    <w:rsid w:val="000956C6"/>
    <w:rsid w:val="000A0BD1"/>
    <w:rsid w:val="000A1083"/>
    <w:rsid w:val="000A1FB0"/>
    <w:rsid w:val="000A238A"/>
    <w:rsid w:val="000A49B3"/>
    <w:rsid w:val="000A55C5"/>
    <w:rsid w:val="000A6271"/>
    <w:rsid w:val="000A6F79"/>
    <w:rsid w:val="000B0F05"/>
    <w:rsid w:val="000B3118"/>
    <w:rsid w:val="000B4B2E"/>
    <w:rsid w:val="000B781E"/>
    <w:rsid w:val="000C2395"/>
    <w:rsid w:val="000C30B3"/>
    <w:rsid w:val="000C3594"/>
    <w:rsid w:val="000D0CC4"/>
    <w:rsid w:val="000D1175"/>
    <w:rsid w:val="000D38B0"/>
    <w:rsid w:val="000D580E"/>
    <w:rsid w:val="000D707B"/>
    <w:rsid w:val="000D7997"/>
    <w:rsid w:val="000E25D4"/>
    <w:rsid w:val="000E4130"/>
    <w:rsid w:val="000E6A3F"/>
    <w:rsid w:val="000E75A2"/>
    <w:rsid w:val="000F0832"/>
    <w:rsid w:val="000F1A97"/>
    <w:rsid w:val="000F5224"/>
    <w:rsid w:val="001020FA"/>
    <w:rsid w:val="0010433F"/>
    <w:rsid w:val="00105C06"/>
    <w:rsid w:val="0010772B"/>
    <w:rsid w:val="001117DE"/>
    <w:rsid w:val="00111854"/>
    <w:rsid w:val="001119D5"/>
    <w:rsid w:val="0011277F"/>
    <w:rsid w:val="00114E8B"/>
    <w:rsid w:val="001207AA"/>
    <w:rsid w:val="00120ABE"/>
    <w:rsid w:val="00121290"/>
    <w:rsid w:val="00122134"/>
    <w:rsid w:val="001228E5"/>
    <w:rsid w:val="00123D0A"/>
    <w:rsid w:val="001267BB"/>
    <w:rsid w:val="001300B3"/>
    <w:rsid w:val="00131F45"/>
    <w:rsid w:val="001365F9"/>
    <w:rsid w:val="00140923"/>
    <w:rsid w:val="00141157"/>
    <w:rsid w:val="00142434"/>
    <w:rsid w:val="001426E3"/>
    <w:rsid w:val="00145511"/>
    <w:rsid w:val="001517E9"/>
    <w:rsid w:val="00153121"/>
    <w:rsid w:val="00156ED5"/>
    <w:rsid w:val="00160757"/>
    <w:rsid w:val="00163CCC"/>
    <w:rsid w:val="00164F6E"/>
    <w:rsid w:val="0017008D"/>
    <w:rsid w:val="00170D11"/>
    <w:rsid w:val="00171CB3"/>
    <w:rsid w:val="0017235A"/>
    <w:rsid w:val="00176182"/>
    <w:rsid w:val="00181599"/>
    <w:rsid w:val="001827CF"/>
    <w:rsid w:val="001903DE"/>
    <w:rsid w:val="00193A3E"/>
    <w:rsid w:val="00195277"/>
    <w:rsid w:val="0019557A"/>
    <w:rsid w:val="00195D56"/>
    <w:rsid w:val="00195E09"/>
    <w:rsid w:val="00197F3D"/>
    <w:rsid w:val="001A0C2B"/>
    <w:rsid w:val="001A0E05"/>
    <w:rsid w:val="001A4CCD"/>
    <w:rsid w:val="001B2A39"/>
    <w:rsid w:val="001B6F0F"/>
    <w:rsid w:val="001C0D9B"/>
    <w:rsid w:val="001C2EC5"/>
    <w:rsid w:val="001C308A"/>
    <w:rsid w:val="001C3146"/>
    <w:rsid w:val="001C435A"/>
    <w:rsid w:val="001C5961"/>
    <w:rsid w:val="001C5C27"/>
    <w:rsid w:val="001C661B"/>
    <w:rsid w:val="001D164B"/>
    <w:rsid w:val="001D216B"/>
    <w:rsid w:val="001D2D62"/>
    <w:rsid w:val="001D3F5E"/>
    <w:rsid w:val="001D4366"/>
    <w:rsid w:val="001D562B"/>
    <w:rsid w:val="001D6802"/>
    <w:rsid w:val="001D7D5F"/>
    <w:rsid w:val="001E00E7"/>
    <w:rsid w:val="001E16AB"/>
    <w:rsid w:val="001E2160"/>
    <w:rsid w:val="001E2CBD"/>
    <w:rsid w:val="001E3CF4"/>
    <w:rsid w:val="001E47BF"/>
    <w:rsid w:val="00200E92"/>
    <w:rsid w:val="00204550"/>
    <w:rsid w:val="00207860"/>
    <w:rsid w:val="0021024B"/>
    <w:rsid w:val="002120ED"/>
    <w:rsid w:val="002128E8"/>
    <w:rsid w:val="002130C6"/>
    <w:rsid w:val="002131C1"/>
    <w:rsid w:val="00221A89"/>
    <w:rsid w:val="002231F7"/>
    <w:rsid w:val="00227CED"/>
    <w:rsid w:val="00231883"/>
    <w:rsid w:val="00233B94"/>
    <w:rsid w:val="002344AF"/>
    <w:rsid w:val="00241A46"/>
    <w:rsid w:val="00242720"/>
    <w:rsid w:val="00244920"/>
    <w:rsid w:val="00245689"/>
    <w:rsid w:val="002471BA"/>
    <w:rsid w:val="00247592"/>
    <w:rsid w:val="00250F59"/>
    <w:rsid w:val="00252AFC"/>
    <w:rsid w:val="00261629"/>
    <w:rsid w:val="00264F98"/>
    <w:rsid w:val="002674EF"/>
    <w:rsid w:val="0027376C"/>
    <w:rsid w:val="00275325"/>
    <w:rsid w:val="0027539D"/>
    <w:rsid w:val="00277ECB"/>
    <w:rsid w:val="002800C8"/>
    <w:rsid w:val="00280E37"/>
    <w:rsid w:val="002814DE"/>
    <w:rsid w:val="002845C9"/>
    <w:rsid w:val="00284B68"/>
    <w:rsid w:val="002851A8"/>
    <w:rsid w:val="00291EA5"/>
    <w:rsid w:val="00294023"/>
    <w:rsid w:val="002A57DC"/>
    <w:rsid w:val="002A61B8"/>
    <w:rsid w:val="002A68E9"/>
    <w:rsid w:val="002A6A82"/>
    <w:rsid w:val="002A7E88"/>
    <w:rsid w:val="002B0EF6"/>
    <w:rsid w:val="002B23AF"/>
    <w:rsid w:val="002B3703"/>
    <w:rsid w:val="002C367B"/>
    <w:rsid w:val="002C678E"/>
    <w:rsid w:val="002D0D8C"/>
    <w:rsid w:val="002D11AE"/>
    <w:rsid w:val="002D45AA"/>
    <w:rsid w:val="002D4E38"/>
    <w:rsid w:val="002D511E"/>
    <w:rsid w:val="002D684D"/>
    <w:rsid w:val="002E0745"/>
    <w:rsid w:val="002E3CC5"/>
    <w:rsid w:val="002E4A23"/>
    <w:rsid w:val="002E650F"/>
    <w:rsid w:val="002E6B71"/>
    <w:rsid w:val="002E6C57"/>
    <w:rsid w:val="002F0E79"/>
    <w:rsid w:val="002F2649"/>
    <w:rsid w:val="002F45DC"/>
    <w:rsid w:val="00300D45"/>
    <w:rsid w:val="00303914"/>
    <w:rsid w:val="00311A2F"/>
    <w:rsid w:val="0031323C"/>
    <w:rsid w:val="0031560A"/>
    <w:rsid w:val="003165B6"/>
    <w:rsid w:val="0031775D"/>
    <w:rsid w:val="00321E1E"/>
    <w:rsid w:val="003259D8"/>
    <w:rsid w:val="00326F16"/>
    <w:rsid w:val="003306EE"/>
    <w:rsid w:val="003309EC"/>
    <w:rsid w:val="00331798"/>
    <w:rsid w:val="00331F5B"/>
    <w:rsid w:val="003333E9"/>
    <w:rsid w:val="00334173"/>
    <w:rsid w:val="0033613E"/>
    <w:rsid w:val="00341563"/>
    <w:rsid w:val="003429BB"/>
    <w:rsid w:val="00344985"/>
    <w:rsid w:val="00344A80"/>
    <w:rsid w:val="00344EC1"/>
    <w:rsid w:val="00344FDF"/>
    <w:rsid w:val="003464BB"/>
    <w:rsid w:val="00347FE1"/>
    <w:rsid w:val="00350F56"/>
    <w:rsid w:val="0035326A"/>
    <w:rsid w:val="00354452"/>
    <w:rsid w:val="00357AB1"/>
    <w:rsid w:val="003677E5"/>
    <w:rsid w:val="00370440"/>
    <w:rsid w:val="00371C4E"/>
    <w:rsid w:val="00375C4E"/>
    <w:rsid w:val="00382020"/>
    <w:rsid w:val="00385F6C"/>
    <w:rsid w:val="00386C1A"/>
    <w:rsid w:val="00387A98"/>
    <w:rsid w:val="003900B4"/>
    <w:rsid w:val="00391D37"/>
    <w:rsid w:val="003924E7"/>
    <w:rsid w:val="0039257E"/>
    <w:rsid w:val="00393334"/>
    <w:rsid w:val="003933C0"/>
    <w:rsid w:val="003949CE"/>
    <w:rsid w:val="003A2D4B"/>
    <w:rsid w:val="003A2EBA"/>
    <w:rsid w:val="003A2F65"/>
    <w:rsid w:val="003A56C7"/>
    <w:rsid w:val="003A5DE8"/>
    <w:rsid w:val="003A65D2"/>
    <w:rsid w:val="003A6D62"/>
    <w:rsid w:val="003B1186"/>
    <w:rsid w:val="003B1D78"/>
    <w:rsid w:val="003B21D3"/>
    <w:rsid w:val="003B2D65"/>
    <w:rsid w:val="003B38E7"/>
    <w:rsid w:val="003B7BE4"/>
    <w:rsid w:val="003C0BD0"/>
    <w:rsid w:val="003C0C22"/>
    <w:rsid w:val="003C381B"/>
    <w:rsid w:val="003C614A"/>
    <w:rsid w:val="003D2933"/>
    <w:rsid w:val="003D2DDE"/>
    <w:rsid w:val="003D438B"/>
    <w:rsid w:val="003D5898"/>
    <w:rsid w:val="003E1B64"/>
    <w:rsid w:val="003E5115"/>
    <w:rsid w:val="003E6CEA"/>
    <w:rsid w:val="003F390A"/>
    <w:rsid w:val="003F3A0E"/>
    <w:rsid w:val="003F6A41"/>
    <w:rsid w:val="003F7701"/>
    <w:rsid w:val="003F78C7"/>
    <w:rsid w:val="003F7B0B"/>
    <w:rsid w:val="00402DA0"/>
    <w:rsid w:val="00405C95"/>
    <w:rsid w:val="004066C5"/>
    <w:rsid w:val="00407F04"/>
    <w:rsid w:val="004105BC"/>
    <w:rsid w:val="00411EB0"/>
    <w:rsid w:val="00413E2D"/>
    <w:rsid w:val="00413EEA"/>
    <w:rsid w:val="0041635B"/>
    <w:rsid w:val="004200E8"/>
    <w:rsid w:val="00421807"/>
    <w:rsid w:val="0042267B"/>
    <w:rsid w:val="00422B96"/>
    <w:rsid w:val="00423BAD"/>
    <w:rsid w:val="00424901"/>
    <w:rsid w:val="00426D26"/>
    <w:rsid w:val="0043091D"/>
    <w:rsid w:val="00430E26"/>
    <w:rsid w:val="004328B8"/>
    <w:rsid w:val="00433C6A"/>
    <w:rsid w:val="004341C7"/>
    <w:rsid w:val="00435952"/>
    <w:rsid w:val="0044220F"/>
    <w:rsid w:val="00442ABB"/>
    <w:rsid w:val="0044460C"/>
    <w:rsid w:val="004457F5"/>
    <w:rsid w:val="00447314"/>
    <w:rsid w:val="0045017E"/>
    <w:rsid w:val="00450D1B"/>
    <w:rsid w:val="0045474E"/>
    <w:rsid w:val="00455E68"/>
    <w:rsid w:val="004564F1"/>
    <w:rsid w:val="00462CC2"/>
    <w:rsid w:val="00463269"/>
    <w:rsid w:val="004652C2"/>
    <w:rsid w:val="00465D40"/>
    <w:rsid w:val="0046651D"/>
    <w:rsid w:val="0047026B"/>
    <w:rsid w:val="00470DF1"/>
    <w:rsid w:val="00473DC8"/>
    <w:rsid w:val="00481A24"/>
    <w:rsid w:val="00481A2D"/>
    <w:rsid w:val="00485C7E"/>
    <w:rsid w:val="00486978"/>
    <w:rsid w:val="00486F11"/>
    <w:rsid w:val="00492E70"/>
    <w:rsid w:val="00493230"/>
    <w:rsid w:val="00494A89"/>
    <w:rsid w:val="004960E7"/>
    <w:rsid w:val="00496170"/>
    <w:rsid w:val="004A3C32"/>
    <w:rsid w:val="004A4309"/>
    <w:rsid w:val="004B7898"/>
    <w:rsid w:val="004C277D"/>
    <w:rsid w:val="004C5456"/>
    <w:rsid w:val="004D065D"/>
    <w:rsid w:val="004D0F43"/>
    <w:rsid w:val="004D150C"/>
    <w:rsid w:val="004D59F7"/>
    <w:rsid w:val="004D743E"/>
    <w:rsid w:val="004E4BBB"/>
    <w:rsid w:val="004E51A5"/>
    <w:rsid w:val="004E6E37"/>
    <w:rsid w:val="004E7037"/>
    <w:rsid w:val="004F4C1B"/>
    <w:rsid w:val="00501788"/>
    <w:rsid w:val="00501C0E"/>
    <w:rsid w:val="005033DC"/>
    <w:rsid w:val="005038E0"/>
    <w:rsid w:val="00503B58"/>
    <w:rsid w:val="005043B5"/>
    <w:rsid w:val="0050479E"/>
    <w:rsid w:val="00504CCD"/>
    <w:rsid w:val="00506A71"/>
    <w:rsid w:val="00511F35"/>
    <w:rsid w:val="00513420"/>
    <w:rsid w:val="005136D6"/>
    <w:rsid w:val="00520790"/>
    <w:rsid w:val="00524F2F"/>
    <w:rsid w:val="00525B06"/>
    <w:rsid w:val="005275AE"/>
    <w:rsid w:val="005308EC"/>
    <w:rsid w:val="00532AC8"/>
    <w:rsid w:val="005337BB"/>
    <w:rsid w:val="00536C36"/>
    <w:rsid w:val="00540161"/>
    <w:rsid w:val="00541812"/>
    <w:rsid w:val="00542DAF"/>
    <w:rsid w:val="005475CA"/>
    <w:rsid w:val="00553175"/>
    <w:rsid w:val="00555F74"/>
    <w:rsid w:val="00556E89"/>
    <w:rsid w:val="00562EB6"/>
    <w:rsid w:val="00564C68"/>
    <w:rsid w:val="00572F8B"/>
    <w:rsid w:val="00573263"/>
    <w:rsid w:val="00575EC2"/>
    <w:rsid w:val="005812C2"/>
    <w:rsid w:val="0058454D"/>
    <w:rsid w:val="00591067"/>
    <w:rsid w:val="0059323B"/>
    <w:rsid w:val="00595E4C"/>
    <w:rsid w:val="005960F3"/>
    <w:rsid w:val="005A4BDF"/>
    <w:rsid w:val="005A6EE9"/>
    <w:rsid w:val="005B2538"/>
    <w:rsid w:val="005B7ED6"/>
    <w:rsid w:val="005C06BB"/>
    <w:rsid w:val="005C246B"/>
    <w:rsid w:val="005C2BED"/>
    <w:rsid w:val="005C36BF"/>
    <w:rsid w:val="005C50E2"/>
    <w:rsid w:val="005C5241"/>
    <w:rsid w:val="005C5F0B"/>
    <w:rsid w:val="005C79B7"/>
    <w:rsid w:val="005D1F31"/>
    <w:rsid w:val="005D22B5"/>
    <w:rsid w:val="005D3EDE"/>
    <w:rsid w:val="005D5531"/>
    <w:rsid w:val="005D68D1"/>
    <w:rsid w:val="005D6F75"/>
    <w:rsid w:val="005E0156"/>
    <w:rsid w:val="005E1809"/>
    <w:rsid w:val="005F13A6"/>
    <w:rsid w:val="005F235C"/>
    <w:rsid w:val="005F3738"/>
    <w:rsid w:val="005F49CD"/>
    <w:rsid w:val="005F649C"/>
    <w:rsid w:val="005F71C2"/>
    <w:rsid w:val="00600254"/>
    <w:rsid w:val="0060128C"/>
    <w:rsid w:val="00602E4F"/>
    <w:rsid w:val="00602FF3"/>
    <w:rsid w:val="00605E0B"/>
    <w:rsid w:val="0060606D"/>
    <w:rsid w:val="006069C4"/>
    <w:rsid w:val="006075A6"/>
    <w:rsid w:val="00611C3C"/>
    <w:rsid w:val="0061272C"/>
    <w:rsid w:val="00612F07"/>
    <w:rsid w:val="006135D5"/>
    <w:rsid w:val="00614946"/>
    <w:rsid w:val="00614D1B"/>
    <w:rsid w:val="0061622C"/>
    <w:rsid w:val="0061733C"/>
    <w:rsid w:val="00620344"/>
    <w:rsid w:val="00621E11"/>
    <w:rsid w:val="006224ED"/>
    <w:rsid w:val="00622769"/>
    <w:rsid w:val="00624CE6"/>
    <w:rsid w:val="00630943"/>
    <w:rsid w:val="006378B3"/>
    <w:rsid w:val="00643FAD"/>
    <w:rsid w:val="00645068"/>
    <w:rsid w:val="006464B0"/>
    <w:rsid w:val="00660601"/>
    <w:rsid w:val="00660C51"/>
    <w:rsid w:val="0066106B"/>
    <w:rsid w:val="006640D3"/>
    <w:rsid w:val="00666463"/>
    <w:rsid w:val="00667413"/>
    <w:rsid w:val="00672A91"/>
    <w:rsid w:val="00673932"/>
    <w:rsid w:val="0068280B"/>
    <w:rsid w:val="00684A59"/>
    <w:rsid w:val="00690350"/>
    <w:rsid w:val="006906A6"/>
    <w:rsid w:val="0069207B"/>
    <w:rsid w:val="006963FB"/>
    <w:rsid w:val="0069717A"/>
    <w:rsid w:val="006A1C1C"/>
    <w:rsid w:val="006A78FF"/>
    <w:rsid w:val="006A7BFF"/>
    <w:rsid w:val="006B1AB8"/>
    <w:rsid w:val="006B23D0"/>
    <w:rsid w:val="006B509A"/>
    <w:rsid w:val="006C1E8D"/>
    <w:rsid w:val="006C2719"/>
    <w:rsid w:val="006C3AF1"/>
    <w:rsid w:val="006C6256"/>
    <w:rsid w:val="006D30F7"/>
    <w:rsid w:val="006D33DC"/>
    <w:rsid w:val="006D3A52"/>
    <w:rsid w:val="006D45A5"/>
    <w:rsid w:val="006D52C0"/>
    <w:rsid w:val="006E075A"/>
    <w:rsid w:val="006E1834"/>
    <w:rsid w:val="006E2605"/>
    <w:rsid w:val="006E6D6B"/>
    <w:rsid w:val="006E6EDA"/>
    <w:rsid w:val="006E7746"/>
    <w:rsid w:val="006F034D"/>
    <w:rsid w:val="006F0CBC"/>
    <w:rsid w:val="006F1CC0"/>
    <w:rsid w:val="006F1E12"/>
    <w:rsid w:val="006F29D0"/>
    <w:rsid w:val="006F3ACA"/>
    <w:rsid w:val="006F489B"/>
    <w:rsid w:val="006F5638"/>
    <w:rsid w:val="00702D4F"/>
    <w:rsid w:val="00703748"/>
    <w:rsid w:val="007047F9"/>
    <w:rsid w:val="0070488B"/>
    <w:rsid w:val="007061DF"/>
    <w:rsid w:val="00711601"/>
    <w:rsid w:val="00711623"/>
    <w:rsid w:val="00714F9D"/>
    <w:rsid w:val="0071751D"/>
    <w:rsid w:val="00717689"/>
    <w:rsid w:val="00720FF0"/>
    <w:rsid w:val="00721A37"/>
    <w:rsid w:val="00722D3A"/>
    <w:rsid w:val="00722F29"/>
    <w:rsid w:val="0072336D"/>
    <w:rsid w:val="00723B42"/>
    <w:rsid w:val="0072572A"/>
    <w:rsid w:val="007270E3"/>
    <w:rsid w:val="007342F7"/>
    <w:rsid w:val="007345D7"/>
    <w:rsid w:val="00737114"/>
    <w:rsid w:val="00737ABB"/>
    <w:rsid w:val="0074127A"/>
    <w:rsid w:val="00742B27"/>
    <w:rsid w:val="0074517D"/>
    <w:rsid w:val="00745FB0"/>
    <w:rsid w:val="0074685A"/>
    <w:rsid w:val="00747FB3"/>
    <w:rsid w:val="00751B56"/>
    <w:rsid w:val="00751F45"/>
    <w:rsid w:val="007537A5"/>
    <w:rsid w:val="00755F9A"/>
    <w:rsid w:val="0076119C"/>
    <w:rsid w:val="007633FC"/>
    <w:rsid w:val="00765231"/>
    <w:rsid w:val="00765429"/>
    <w:rsid w:val="00765A31"/>
    <w:rsid w:val="00767FEB"/>
    <w:rsid w:val="00777D12"/>
    <w:rsid w:val="00780258"/>
    <w:rsid w:val="00783222"/>
    <w:rsid w:val="00783D1B"/>
    <w:rsid w:val="007842CF"/>
    <w:rsid w:val="00784B46"/>
    <w:rsid w:val="00785244"/>
    <w:rsid w:val="007852F0"/>
    <w:rsid w:val="0079166E"/>
    <w:rsid w:val="00792CCE"/>
    <w:rsid w:val="007935C3"/>
    <w:rsid w:val="00793AD8"/>
    <w:rsid w:val="0079408E"/>
    <w:rsid w:val="0079580A"/>
    <w:rsid w:val="00796818"/>
    <w:rsid w:val="00796C3A"/>
    <w:rsid w:val="00796DDD"/>
    <w:rsid w:val="00797A4B"/>
    <w:rsid w:val="007A3452"/>
    <w:rsid w:val="007A6E17"/>
    <w:rsid w:val="007B1445"/>
    <w:rsid w:val="007B2389"/>
    <w:rsid w:val="007C19C6"/>
    <w:rsid w:val="007C2A47"/>
    <w:rsid w:val="007C51D1"/>
    <w:rsid w:val="007C51ED"/>
    <w:rsid w:val="007C5499"/>
    <w:rsid w:val="007C7C74"/>
    <w:rsid w:val="007D41EA"/>
    <w:rsid w:val="007D4485"/>
    <w:rsid w:val="007D6377"/>
    <w:rsid w:val="007E0473"/>
    <w:rsid w:val="007E213B"/>
    <w:rsid w:val="007E3B69"/>
    <w:rsid w:val="007F10B9"/>
    <w:rsid w:val="007F1320"/>
    <w:rsid w:val="007F15C9"/>
    <w:rsid w:val="007F5662"/>
    <w:rsid w:val="007F5F62"/>
    <w:rsid w:val="007F75E6"/>
    <w:rsid w:val="0080024A"/>
    <w:rsid w:val="00801824"/>
    <w:rsid w:val="0080256A"/>
    <w:rsid w:val="00803839"/>
    <w:rsid w:val="00804823"/>
    <w:rsid w:val="00805CB3"/>
    <w:rsid w:val="008068C3"/>
    <w:rsid w:val="008075C5"/>
    <w:rsid w:val="00812A47"/>
    <w:rsid w:val="008133E5"/>
    <w:rsid w:val="00814837"/>
    <w:rsid w:val="0081637F"/>
    <w:rsid w:val="008168A1"/>
    <w:rsid w:val="00817822"/>
    <w:rsid w:val="00822013"/>
    <w:rsid w:val="0082391F"/>
    <w:rsid w:val="00824F92"/>
    <w:rsid w:val="008259D0"/>
    <w:rsid w:val="00827F0B"/>
    <w:rsid w:val="008306B4"/>
    <w:rsid w:val="00833408"/>
    <w:rsid w:val="008335D9"/>
    <w:rsid w:val="008345B2"/>
    <w:rsid w:val="00835839"/>
    <w:rsid w:val="00835FA3"/>
    <w:rsid w:val="0083722D"/>
    <w:rsid w:val="00837FDB"/>
    <w:rsid w:val="00840100"/>
    <w:rsid w:val="008453D2"/>
    <w:rsid w:val="008466E6"/>
    <w:rsid w:val="00847471"/>
    <w:rsid w:val="00852A5C"/>
    <w:rsid w:val="008536DB"/>
    <w:rsid w:val="008557AD"/>
    <w:rsid w:val="008572EE"/>
    <w:rsid w:val="00857854"/>
    <w:rsid w:val="00860AF5"/>
    <w:rsid w:val="008619B8"/>
    <w:rsid w:val="00863D52"/>
    <w:rsid w:val="00865052"/>
    <w:rsid w:val="008714FE"/>
    <w:rsid w:val="00873634"/>
    <w:rsid w:val="00877CB9"/>
    <w:rsid w:val="00883ABD"/>
    <w:rsid w:val="00884870"/>
    <w:rsid w:val="0088707F"/>
    <w:rsid w:val="0088723E"/>
    <w:rsid w:val="00891448"/>
    <w:rsid w:val="008959F6"/>
    <w:rsid w:val="00895C80"/>
    <w:rsid w:val="0089713D"/>
    <w:rsid w:val="008A51BD"/>
    <w:rsid w:val="008A66B2"/>
    <w:rsid w:val="008B14ED"/>
    <w:rsid w:val="008B3B94"/>
    <w:rsid w:val="008B669D"/>
    <w:rsid w:val="008B6AB1"/>
    <w:rsid w:val="008C5CE9"/>
    <w:rsid w:val="008C6463"/>
    <w:rsid w:val="008C6AB9"/>
    <w:rsid w:val="008D3B87"/>
    <w:rsid w:val="008D3DE6"/>
    <w:rsid w:val="008D6E93"/>
    <w:rsid w:val="008D7C4E"/>
    <w:rsid w:val="008E0095"/>
    <w:rsid w:val="008E1378"/>
    <w:rsid w:val="008E4A4C"/>
    <w:rsid w:val="008E5DFC"/>
    <w:rsid w:val="008E7C40"/>
    <w:rsid w:val="008F1DE9"/>
    <w:rsid w:val="008F34A8"/>
    <w:rsid w:val="008F5050"/>
    <w:rsid w:val="0090167A"/>
    <w:rsid w:val="00901A59"/>
    <w:rsid w:val="00902AA0"/>
    <w:rsid w:val="009053A4"/>
    <w:rsid w:val="0090644C"/>
    <w:rsid w:val="00907617"/>
    <w:rsid w:val="009076BB"/>
    <w:rsid w:val="00911780"/>
    <w:rsid w:val="00912137"/>
    <w:rsid w:val="009129AB"/>
    <w:rsid w:val="00912C28"/>
    <w:rsid w:val="00920EC0"/>
    <w:rsid w:val="00924D96"/>
    <w:rsid w:val="00931BE4"/>
    <w:rsid w:val="0093430B"/>
    <w:rsid w:val="0094370A"/>
    <w:rsid w:val="00947132"/>
    <w:rsid w:val="009509AC"/>
    <w:rsid w:val="00951302"/>
    <w:rsid w:val="00953A5B"/>
    <w:rsid w:val="0095661C"/>
    <w:rsid w:val="009570D8"/>
    <w:rsid w:val="00963678"/>
    <w:rsid w:val="00963FC8"/>
    <w:rsid w:val="00972155"/>
    <w:rsid w:val="00972374"/>
    <w:rsid w:val="00973D98"/>
    <w:rsid w:val="00973FB9"/>
    <w:rsid w:val="00974109"/>
    <w:rsid w:val="00977DF4"/>
    <w:rsid w:val="00980347"/>
    <w:rsid w:val="0098307A"/>
    <w:rsid w:val="009846BE"/>
    <w:rsid w:val="00986708"/>
    <w:rsid w:val="00990358"/>
    <w:rsid w:val="00992539"/>
    <w:rsid w:val="009925BC"/>
    <w:rsid w:val="00993332"/>
    <w:rsid w:val="00994D30"/>
    <w:rsid w:val="00996505"/>
    <w:rsid w:val="00996F5A"/>
    <w:rsid w:val="00997020"/>
    <w:rsid w:val="00997874"/>
    <w:rsid w:val="00997D36"/>
    <w:rsid w:val="009A3FC0"/>
    <w:rsid w:val="009B0F2A"/>
    <w:rsid w:val="009B3431"/>
    <w:rsid w:val="009B3E58"/>
    <w:rsid w:val="009B3F97"/>
    <w:rsid w:val="009B7542"/>
    <w:rsid w:val="009C4C79"/>
    <w:rsid w:val="009C4D37"/>
    <w:rsid w:val="009D373D"/>
    <w:rsid w:val="009D460D"/>
    <w:rsid w:val="009D52FD"/>
    <w:rsid w:val="009D5486"/>
    <w:rsid w:val="009D6358"/>
    <w:rsid w:val="009E13AF"/>
    <w:rsid w:val="009E4359"/>
    <w:rsid w:val="009E615F"/>
    <w:rsid w:val="009E6D85"/>
    <w:rsid w:val="009F2A68"/>
    <w:rsid w:val="009F3505"/>
    <w:rsid w:val="00A001B1"/>
    <w:rsid w:val="00A0150F"/>
    <w:rsid w:val="00A02791"/>
    <w:rsid w:val="00A05A3E"/>
    <w:rsid w:val="00A06B5F"/>
    <w:rsid w:val="00A0786B"/>
    <w:rsid w:val="00A130B8"/>
    <w:rsid w:val="00A14632"/>
    <w:rsid w:val="00A16E4B"/>
    <w:rsid w:val="00A17CC7"/>
    <w:rsid w:val="00A20FBF"/>
    <w:rsid w:val="00A2222A"/>
    <w:rsid w:val="00A23BEB"/>
    <w:rsid w:val="00A2631E"/>
    <w:rsid w:val="00A32F9E"/>
    <w:rsid w:val="00A35100"/>
    <w:rsid w:val="00A366E0"/>
    <w:rsid w:val="00A3675A"/>
    <w:rsid w:val="00A368B2"/>
    <w:rsid w:val="00A369F9"/>
    <w:rsid w:val="00A371A7"/>
    <w:rsid w:val="00A402EB"/>
    <w:rsid w:val="00A427C8"/>
    <w:rsid w:val="00A436FF"/>
    <w:rsid w:val="00A44CF0"/>
    <w:rsid w:val="00A5015F"/>
    <w:rsid w:val="00A50228"/>
    <w:rsid w:val="00A51FC6"/>
    <w:rsid w:val="00A55BB1"/>
    <w:rsid w:val="00A55CF0"/>
    <w:rsid w:val="00A5628E"/>
    <w:rsid w:val="00A57B5D"/>
    <w:rsid w:val="00A60D2D"/>
    <w:rsid w:val="00A64A1B"/>
    <w:rsid w:val="00A66485"/>
    <w:rsid w:val="00A715D9"/>
    <w:rsid w:val="00A722BB"/>
    <w:rsid w:val="00A725F2"/>
    <w:rsid w:val="00A72892"/>
    <w:rsid w:val="00A72B3A"/>
    <w:rsid w:val="00A73D4C"/>
    <w:rsid w:val="00A745BA"/>
    <w:rsid w:val="00A74D5D"/>
    <w:rsid w:val="00A75F49"/>
    <w:rsid w:val="00A76E46"/>
    <w:rsid w:val="00A80D54"/>
    <w:rsid w:val="00A827CA"/>
    <w:rsid w:val="00A828DC"/>
    <w:rsid w:val="00A82DA1"/>
    <w:rsid w:val="00A8498E"/>
    <w:rsid w:val="00A85823"/>
    <w:rsid w:val="00A90C08"/>
    <w:rsid w:val="00A946AD"/>
    <w:rsid w:val="00A95A69"/>
    <w:rsid w:val="00AA128A"/>
    <w:rsid w:val="00AA2BFD"/>
    <w:rsid w:val="00AA375B"/>
    <w:rsid w:val="00AA64A6"/>
    <w:rsid w:val="00AA658B"/>
    <w:rsid w:val="00AB0DFC"/>
    <w:rsid w:val="00AB1D49"/>
    <w:rsid w:val="00AC0E15"/>
    <w:rsid w:val="00AC2A5E"/>
    <w:rsid w:val="00AC42CB"/>
    <w:rsid w:val="00AC5334"/>
    <w:rsid w:val="00AC618A"/>
    <w:rsid w:val="00AD0BEA"/>
    <w:rsid w:val="00AD1219"/>
    <w:rsid w:val="00AD32BC"/>
    <w:rsid w:val="00AD58F5"/>
    <w:rsid w:val="00AD7E1F"/>
    <w:rsid w:val="00AE1E70"/>
    <w:rsid w:val="00AE2B18"/>
    <w:rsid w:val="00AE3425"/>
    <w:rsid w:val="00AE71DD"/>
    <w:rsid w:val="00AF1B56"/>
    <w:rsid w:val="00AF1C63"/>
    <w:rsid w:val="00AF4FA3"/>
    <w:rsid w:val="00AF65D5"/>
    <w:rsid w:val="00AF6A27"/>
    <w:rsid w:val="00AF6BF8"/>
    <w:rsid w:val="00AF6F7F"/>
    <w:rsid w:val="00AF7463"/>
    <w:rsid w:val="00B017C4"/>
    <w:rsid w:val="00B059D7"/>
    <w:rsid w:val="00B0689B"/>
    <w:rsid w:val="00B145A8"/>
    <w:rsid w:val="00B1556B"/>
    <w:rsid w:val="00B16BDF"/>
    <w:rsid w:val="00B16D7F"/>
    <w:rsid w:val="00B25AD8"/>
    <w:rsid w:val="00B266C1"/>
    <w:rsid w:val="00B304F9"/>
    <w:rsid w:val="00B33E34"/>
    <w:rsid w:val="00B3444F"/>
    <w:rsid w:val="00B3501E"/>
    <w:rsid w:val="00B40684"/>
    <w:rsid w:val="00B408A2"/>
    <w:rsid w:val="00B43AB0"/>
    <w:rsid w:val="00B4400B"/>
    <w:rsid w:val="00B457F1"/>
    <w:rsid w:val="00B47497"/>
    <w:rsid w:val="00B50443"/>
    <w:rsid w:val="00B51178"/>
    <w:rsid w:val="00B55359"/>
    <w:rsid w:val="00B55C49"/>
    <w:rsid w:val="00B57564"/>
    <w:rsid w:val="00B63644"/>
    <w:rsid w:val="00B647F5"/>
    <w:rsid w:val="00B64D24"/>
    <w:rsid w:val="00B72764"/>
    <w:rsid w:val="00B73484"/>
    <w:rsid w:val="00B76C6E"/>
    <w:rsid w:val="00B81A98"/>
    <w:rsid w:val="00B8438B"/>
    <w:rsid w:val="00B855C0"/>
    <w:rsid w:val="00B85DFD"/>
    <w:rsid w:val="00B86144"/>
    <w:rsid w:val="00B8739E"/>
    <w:rsid w:val="00B90006"/>
    <w:rsid w:val="00B94652"/>
    <w:rsid w:val="00B97490"/>
    <w:rsid w:val="00BA02C1"/>
    <w:rsid w:val="00BA3528"/>
    <w:rsid w:val="00BA494E"/>
    <w:rsid w:val="00BA646C"/>
    <w:rsid w:val="00BA6757"/>
    <w:rsid w:val="00BA699F"/>
    <w:rsid w:val="00BA79F2"/>
    <w:rsid w:val="00BB0B27"/>
    <w:rsid w:val="00BB323B"/>
    <w:rsid w:val="00BB6290"/>
    <w:rsid w:val="00BC1835"/>
    <w:rsid w:val="00BC232A"/>
    <w:rsid w:val="00BC41A5"/>
    <w:rsid w:val="00BC4912"/>
    <w:rsid w:val="00BC5A9D"/>
    <w:rsid w:val="00BC6364"/>
    <w:rsid w:val="00BC6D8C"/>
    <w:rsid w:val="00BC73C6"/>
    <w:rsid w:val="00BD4CBB"/>
    <w:rsid w:val="00BD5F6B"/>
    <w:rsid w:val="00BD66FB"/>
    <w:rsid w:val="00BE162C"/>
    <w:rsid w:val="00BE2041"/>
    <w:rsid w:val="00BE3254"/>
    <w:rsid w:val="00BE5494"/>
    <w:rsid w:val="00BF08A2"/>
    <w:rsid w:val="00BF1827"/>
    <w:rsid w:val="00BF209C"/>
    <w:rsid w:val="00BF562C"/>
    <w:rsid w:val="00BF6AD7"/>
    <w:rsid w:val="00C00F69"/>
    <w:rsid w:val="00C028F0"/>
    <w:rsid w:val="00C0367E"/>
    <w:rsid w:val="00C05B83"/>
    <w:rsid w:val="00C0792D"/>
    <w:rsid w:val="00C14EB2"/>
    <w:rsid w:val="00C150D1"/>
    <w:rsid w:val="00C15226"/>
    <w:rsid w:val="00C1570B"/>
    <w:rsid w:val="00C228CA"/>
    <w:rsid w:val="00C229C2"/>
    <w:rsid w:val="00C22E24"/>
    <w:rsid w:val="00C25FE5"/>
    <w:rsid w:val="00C2697D"/>
    <w:rsid w:val="00C31526"/>
    <w:rsid w:val="00C31A1A"/>
    <w:rsid w:val="00C329F9"/>
    <w:rsid w:val="00C333CF"/>
    <w:rsid w:val="00C33986"/>
    <w:rsid w:val="00C3740B"/>
    <w:rsid w:val="00C4166D"/>
    <w:rsid w:val="00C422FF"/>
    <w:rsid w:val="00C43879"/>
    <w:rsid w:val="00C45208"/>
    <w:rsid w:val="00C60F8C"/>
    <w:rsid w:val="00C624E3"/>
    <w:rsid w:val="00C71E7B"/>
    <w:rsid w:val="00C73A5F"/>
    <w:rsid w:val="00C74480"/>
    <w:rsid w:val="00C77835"/>
    <w:rsid w:val="00C77FE4"/>
    <w:rsid w:val="00C80299"/>
    <w:rsid w:val="00C831A4"/>
    <w:rsid w:val="00C843C0"/>
    <w:rsid w:val="00C84682"/>
    <w:rsid w:val="00C859B0"/>
    <w:rsid w:val="00C864C5"/>
    <w:rsid w:val="00C86D17"/>
    <w:rsid w:val="00C914B4"/>
    <w:rsid w:val="00C92E59"/>
    <w:rsid w:val="00C93933"/>
    <w:rsid w:val="00C95A6B"/>
    <w:rsid w:val="00CA1121"/>
    <w:rsid w:val="00CA34FB"/>
    <w:rsid w:val="00CA479B"/>
    <w:rsid w:val="00CA4871"/>
    <w:rsid w:val="00CA6928"/>
    <w:rsid w:val="00CB6FCD"/>
    <w:rsid w:val="00CB7444"/>
    <w:rsid w:val="00CC28B5"/>
    <w:rsid w:val="00CD08C5"/>
    <w:rsid w:val="00CD41E4"/>
    <w:rsid w:val="00CD46D8"/>
    <w:rsid w:val="00CD6A43"/>
    <w:rsid w:val="00CD6B80"/>
    <w:rsid w:val="00CD6D03"/>
    <w:rsid w:val="00CD7A16"/>
    <w:rsid w:val="00CD7AC7"/>
    <w:rsid w:val="00CD7BC3"/>
    <w:rsid w:val="00CE13F1"/>
    <w:rsid w:val="00CE2B19"/>
    <w:rsid w:val="00CE42DC"/>
    <w:rsid w:val="00CE49FF"/>
    <w:rsid w:val="00CF0354"/>
    <w:rsid w:val="00CF40EE"/>
    <w:rsid w:val="00CF7A9A"/>
    <w:rsid w:val="00CF7E45"/>
    <w:rsid w:val="00D0261F"/>
    <w:rsid w:val="00D03022"/>
    <w:rsid w:val="00D045FE"/>
    <w:rsid w:val="00D060D6"/>
    <w:rsid w:val="00D106D2"/>
    <w:rsid w:val="00D12C33"/>
    <w:rsid w:val="00D135AA"/>
    <w:rsid w:val="00D1640C"/>
    <w:rsid w:val="00D200E8"/>
    <w:rsid w:val="00D2216C"/>
    <w:rsid w:val="00D227C5"/>
    <w:rsid w:val="00D2356D"/>
    <w:rsid w:val="00D24CF0"/>
    <w:rsid w:val="00D270C5"/>
    <w:rsid w:val="00D271BC"/>
    <w:rsid w:val="00D27F48"/>
    <w:rsid w:val="00D30578"/>
    <w:rsid w:val="00D31CAD"/>
    <w:rsid w:val="00D3472A"/>
    <w:rsid w:val="00D34BD4"/>
    <w:rsid w:val="00D35288"/>
    <w:rsid w:val="00D46F25"/>
    <w:rsid w:val="00D47807"/>
    <w:rsid w:val="00D52B9B"/>
    <w:rsid w:val="00D53DA1"/>
    <w:rsid w:val="00D614DC"/>
    <w:rsid w:val="00D62358"/>
    <w:rsid w:val="00D62D98"/>
    <w:rsid w:val="00D65FA7"/>
    <w:rsid w:val="00D710FA"/>
    <w:rsid w:val="00D72069"/>
    <w:rsid w:val="00D75033"/>
    <w:rsid w:val="00D76C00"/>
    <w:rsid w:val="00D76EAC"/>
    <w:rsid w:val="00D76F3F"/>
    <w:rsid w:val="00D775B1"/>
    <w:rsid w:val="00D82A6B"/>
    <w:rsid w:val="00D8522D"/>
    <w:rsid w:val="00D861E3"/>
    <w:rsid w:val="00D87524"/>
    <w:rsid w:val="00D91211"/>
    <w:rsid w:val="00D91D0B"/>
    <w:rsid w:val="00D93D06"/>
    <w:rsid w:val="00D95CA8"/>
    <w:rsid w:val="00D97EED"/>
    <w:rsid w:val="00DA019E"/>
    <w:rsid w:val="00DA1B78"/>
    <w:rsid w:val="00DA6516"/>
    <w:rsid w:val="00DB11D1"/>
    <w:rsid w:val="00DB2BC3"/>
    <w:rsid w:val="00DB5566"/>
    <w:rsid w:val="00DB76B5"/>
    <w:rsid w:val="00DC0869"/>
    <w:rsid w:val="00DC6CDC"/>
    <w:rsid w:val="00DC6D71"/>
    <w:rsid w:val="00DD1CA3"/>
    <w:rsid w:val="00DD34BF"/>
    <w:rsid w:val="00DD6DE3"/>
    <w:rsid w:val="00DE6766"/>
    <w:rsid w:val="00DF1598"/>
    <w:rsid w:val="00DF2873"/>
    <w:rsid w:val="00DF29C8"/>
    <w:rsid w:val="00DF2A49"/>
    <w:rsid w:val="00DF3F63"/>
    <w:rsid w:val="00DF4C6B"/>
    <w:rsid w:val="00DF6C15"/>
    <w:rsid w:val="00E0039A"/>
    <w:rsid w:val="00E0118A"/>
    <w:rsid w:val="00E016BE"/>
    <w:rsid w:val="00E12031"/>
    <w:rsid w:val="00E128B8"/>
    <w:rsid w:val="00E148FE"/>
    <w:rsid w:val="00E16B4D"/>
    <w:rsid w:val="00E1710E"/>
    <w:rsid w:val="00E17801"/>
    <w:rsid w:val="00E22A70"/>
    <w:rsid w:val="00E23E57"/>
    <w:rsid w:val="00E24DA6"/>
    <w:rsid w:val="00E259E1"/>
    <w:rsid w:val="00E26E3E"/>
    <w:rsid w:val="00E27241"/>
    <w:rsid w:val="00E27743"/>
    <w:rsid w:val="00E33762"/>
    <w:rsid w:val="00E34EC4"/>
    <w:rsid w:val="00E358DD"/>
    <w:rsid w:val="00E424B5"/>
    <w:rsid w:val="00E47682"/>
    <w:rsid w:val="00E47FA1"/>
    <w:rsid w:val="00E5153D"/>
    <w:rsid w:val="00E56ADF"/>
    <w:rsid w:val="00E617D5"/>
    <w:rsid w:val="00E665BE"/>
    <w:rsid w:val="00E73B23"/>
    <w:rsid w:val="00E753D0"/>
    <w:rsid w:val="00E75ECB"/>
    <w:rsid w:val="00E80CBE"/>
    <w:rsid w:val="00E81CE1"/>
    <w:rsid w:val="00E84ABE"/>
    <w:rsid w:val="00E85C8E"/>
    <w:rsid w:val="00E85F2B"/>
    <w:rsid w:val="00E920A4"/>
    <w:rsid w:val="00E936B7"/>
    <w:rsid w:val="00E937DD"/>
    <w:rsid w:val="00E9750F"/>
    <w:rsid w:val="00EA41CB"/>
    <w:rsid w:val="00EA4F65"/>
    <w:rsid w:val="00EB0126"/>
    <w:rsid w:val="00EB0C3C"/>
    <w:rsid w:val="00EB4B89"/>
    <w:rsid w:val="00EB5789"/>
    <w:rsid w:val="00EB69FF"/>
    <w:rsid w:val="00EC00EE"/>
    <w:rsid w:val="00EC1E47"/>
    <w:rsid w:val="00EC259B"/>
    <w:rsid w:val="00EC5193"/>
    <w:rsid w:val="00ED0E2E"/>
    <w:rsid w:val="00ED12E5"/>
    <w:rsid w:val="00ED1816"/>
    <w:rsid w:val="00ED2002"/>
    <w:rsid w:val="00ED6911"/>
    <w:rsid w:val="00EE0FEC"/>
    <w:rsid w:val="00EE460E"/>
    <w:rsid w:val="00EF067C"/>
    <w:rsid w:val="00EF0D1B"/>
    <w:rsid w:val="00EF1609"/>
    <w:rsid w:val="00EF2F5B"/>
    <w:rsid w:val="00EF3F81"/>
    <w:rsid w:val="00EF4A54"/>
    <w:rsid w:val="00EF767B"/>
    <w:rsid w:val="00F012BA"/>
    <w:rsid w:val="00F0501D"/>
    <w:rsid w:val="00F058EA"/>
    <w:rsid w:val="00F1010E"/>
    <w:rsid w:val="00F11112"/>
    <w:rsid w:val="00F1222B"/>
    <w:rsid w:val="00F12E62"/>
    <w:rsid w:val="00F2068F"/>
    <w:rsid w:val="00F20E1A"/>
    <w:rsid w:val="00F238BB"/>
    <w:rsid w:val="00F23A92"/>
    <w:rsid w:val="00F23ED6"/>
    <w:rsid w:val="00F24400"/>
    <w:rsid w:val="00F245A4"/>
    <w:rsid w:val="00F26FBE"/>
    <w:rsid w:val="00F27072"/>
    <w:rsid w:val="00F271C7"/>
    <w:rsid w:val="00F31E26"/>
    <w:rsid w:val="00F3250F"/>
    <w:rsid w:val="00F32916"/>
    <w:rsid w:val="00F33564"/>
    <w:rsid w:val="00F4183B"/>
    <w:rsid w:val="00F42104"/>
    <w:rsid w:val="00F44D8F"/>
    <w:rsid w:val="00F46C6E"/>
    <w:rsid w:val="00F46E53"/>
    <w:rsid w:val="00F50CFD"/>
    <w:rsid w:val="00F51938"/>
    <w:rsid w:val="00F529F9"/>
    <w:rsid w:val="00F53964"/>
    <w:rsid w:val="00F554F6"/>
    <w:rsid w:val="00F57EB3"/>
    <w:rsid w:val="00F65D90"/>
    <w:rsid w:val="00F66EED"/>
    <w:rsid w:val="00F67FD2"/>
    <w:rsid w:val="00F70739"/>
    <w:rsid w:val="00F73A24"/>
    <w:rsid w:val="00F777B0"/>
    <w:rsid w:val="00F77C32"/>
    <w:rsid w:val="00F8163F"/>
    <w:rsid w:val="00F81EE7"/>
    <w:rsid w:val="00F8281B"/>
    <w:rsid w:val="00F83DC5"/>
    <w:rsid w:val="00F86225"/>
    <w:rsid w:val="00F86C2B"/>
    <w:rsid w:val="00F912BF"/>
    <w:rsid w:val="00F9473D"/>
    <w:rsid w:val="00F94EE4"/>
    <w:rsid w:val="00F96710"/>
    <w:rsid w:val="00FA0E0A"/>
    <w:rsid w:val="00FA0F25"/>
    <w:rsid w:val="00FA1E31"/>
    <w:rsid w:val="00FA2C6A"/>
    <w:rsid w:val="00FA4B13"/>
    <w:rsid w:val="00FA6C4F"/>
    <w:rsid w:val="00FA7987"/>
    <w:rsid w:val="00FB25BB"/>
    <w:rsid w:val="00FB25DF"/>
    <w:rsid w:val="00FB7745"/>
    <w:rsid w:val="00FC5249"/>
    <w:rsid w:val="00FC760F"/>
    <w:rsid w:val="00FD0965"/>
    <w:rsid w:val="00FD100F"/>
    <w:rsid w:val="00FD36EA"/>
    <w:rsid w:val="00FD3D19"/>
    <w:rsid w:val="00FD49E9"/>
    <w:rsid w:val="00FD5AB0"/>
    <w:rsid w:val="00FD5E79"/>
    <w:rsid w:val="00FD6BFF"/>
    <w:rsid w:val="00FD7BF5"/>
    <w:rsid w:val="00FE0F04"/>
    <w:rsid w:val="00FE1478"/>
    <w:rsid w:val="00FE1A41"/>
    <w:rsid w:val="00FE1B03"/>
    <w:rsid w:val="00FE3572"/>
    <w:rsid w:val="00FE3866"/>
    <w:rsid w:val="00FF097C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1AE1D3"/>
  <w15:docId w15:val="{8DCA96F5-D6A3-4625-9B92-3BAF20D1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A24"/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333C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3C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rsid w:val="00C333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333C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C333C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C333CF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Intestazione1"/>
    <w:next w:val="Corpotesto1"/>
    <w:qFormat/>
    <w:rsid w:val="00C333CF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1"/>
    <w:qFormat/>
    <w:rsid w:val="00C333CF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C333CF"/>
    <w:rPr>
      <w:rFonts w:cs="Arial"/>
      <w:b/>
      <w:bCs/>
      <w:i/>
      <w:iCs/>
      <w:sz w:val="24"/>
      <w:szCs w:val="28"/>
      <w:lang w:val="it-IT" w:eastAsia="ar-SA" w:bidi="ar-SA"/>
    </w:rPr>
  </w:style>
  <w:style w:type="paragraph" w:customStyle="1" w:styleId="Intestazione1">
    <w:name w:val="Intestazione1"/>
    <w:basedOn w:val="Normale"/>
    <w:next w:val="Corpotesto1"/>
    <w:rsid w:val="00C333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orpotesto1">
    <w:name w:val="Corpo testo1"/>
    <w:basedOn w:val="Normale"/>
    <w:rsid w:val="00C333CF"/>
    <w:pPr>
      <w:spacing w:after="120"/>
    </w:pPr>
  </w:style>
  <w:style w:type="character" w:customStyle="1" w:styleId="WW8Num31z0">
    <w:name w:val="WW8Num31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32z0">
    <w:name w:val="WW8Num32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33z0">
    <w:name w:val="WW8Num33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34z0">
    <w:name w:val="WW8Num34z0"/>
    <w:rsid w:val="00C333CF"/>
    <w:rPr>
      <w:b/>
    </w:rPr>
  </w:style>
  <w:style w:type="character" w:customStyle="1" w:styleId="WW8Num35z0">
    <w:name w:val="WW8Num35z0"/>
    <w:rsid w:val="00C333CF"/>
    <w:rPr>
      <w:rFonts w:ascii="Wingdings" w:hAnsi="Wingdings"/>
    </w:rPr>
  </w:style>
  <w:style w:type="character" w:customStyle="1" w:styleId="WW8Num36z0">
    <w:name w:val="WW8Num36z0"/>
    <w:rsid w:val="00C333CF"/>
    <w:rPr>
      <w:rFonts w:ascii="Symbol" w:hAnsi="Symbol" w:cs="Symbol"/>
    </w:rPr>
  </w:style>
  <w:style w:type="character" w:customStyle="1" w:styleId="WW8Num37z0">
    <w:name w:val="WW8Num37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38z0">
    <w:name w:val="WW8Num38z0"/>
    <w:rsid w:val="00C333CF"/>
    <w:rPr>
      <w:rFonts w:ascii="Bookman Old Style" w:eastAsia="Times New Roman" w:hAnsi="Bookman Old Style" w:cs="Times New Roman"/>
      <w:b/>
    </w:rPr>
  </w:style>
  <w:style w:type="character" w:customStyle="1" w:styleId="Carpredefinitoparagrafo2">
    <w:name w:val="Car. predefinito paragrafo2"/>
    <w:rsid w:val="00C333CF"/>
  </w:style>
  <w:style w:type="character" w:customStyle="1" w:styleId="Absatz-Standardschriftart">
    <w:name w:val="Absatz-Standardschriftart"/>
    <w:rsid w:val="00C333CF"/>
  </w:style>
  <w:style w:type="character" w:customStyle="1" w:styleId="WW8Num30z0">
    <w:name w:val="WW8Num30z0"/>
    <w:rsid w:val="00C333CF"/>
    <w:rPr>
      <w:b/>
    </w:rPr>
  </w:style>
  <w:style w:type="character" w:customStyle="1" w:styleId="WW8Num33z1">
    <w:name w:val="WW8Num33z1"/>
    <w:rsid w:val="00C333CF"/>
    <w:rPr>
      <w:b/>
      <w:i w:val="0"/>
      <w:sz w:val="24"/>
      <w:szCs w:val="22"/>
    </w:rPr>
  </w:style>
  <w:style w:type="character" w:customStyle="1" w:styleId="WW8Num35z1">
    <w:name w:val="WW8Num35z1"/>
    <w:rsid w:val="00C333CF"/>
    <w:rPr>
      <w:rFonts w:ascii="Courier New" w:hAnsi="Courier New" w:cs="Courier New"/>
    </w:rPr>
  </w:style>
  <w:style w:type="character" w:customStyle="1" w:styleId="WW8Num35z3">
    <w:name w:val="WW8Num35z3"/>
    <w:rsid w:val="00C333CF"/>
    <w:rPr>
      <w:rFonts w:ascii="Symbol" w:hAnsi="Symbol"/>
    </w:rPr>
  </w:style>
  <w:style w:type="character" w:customStyle="1" w:styleId="WW8Num38z1">
    <w:name w:val="WW8Num38z1"/>
    <w:rsid w:val="00C333CF"/>
    <w:rPr>
      <w:rFonts w:ascii="Courier New" w:hAnsi="Courier New" w:cs="Courier New"/>
    </w:rPr>
  </w:style>
  <w:style w:type="character" w:customStyle="1" w:styleId="WW8Num38z2">
    <w:name w:val="WW8Num38z2"/>
    <w:rsid w:val="00C333CF"/>
    <w:rPr>
      <w:rFonts w:ascii="Wingdings" w:hAnsi="Wingdings"/>
    </w:rPr>
  </w:style>
  <w:style w:type="character" w:customStyle="1" w:styleId="WW8Num38z3">
    <w:name w:val="WW8Num38z3"/>
    <w:rsid w:val="00C333CF"/>
    <w:rPr>
      <w:rFonts w:ascii="Symbol" w:hAnsi="Symbol"/>
    </w:rPr>
  </w:style>
  <w:style w:type="character" w:customStyle="1" w:styleId="WW8Num39z0">
    <w:name w:val="WW8Num39z0"/>
    <w:rsid w:val="00C333CF"/>
    <w:rPr>
      <w:rFonts w:ascii="Wingdings" w:hAnsi="Wingdings"/>
    </w:rPr>
  </w:style>
  <w:style w:type="character" w:customStyle="1" w:styleId="WW8Num39z1">
    <w:name w:val="WW8Num39z1"/>
    <w:rsid w:val="00C333CF"/>
    <w:rPr>
      <w:rFonts w:ascii="Courier New" w:hAnsi="Courier New" w:cs="Courier New"/>
    </w:rPr>
  </w:style>
  <w:style w:type="character" w:customStyle="1" w:styleId="WW8Num39z3">
    <w:name w:val="WW8Num39z3"/>
    <w:rsid w:val="00C333CF"/>
    <w:rPr>
      <w:rFonts w:ascii="Symbol" w:hAnsi="Symbol"/>
    </w:rPr>
  </w:style>
  <w:style w:type="character" w:customStyle="1" w:styleId="WW8Num40z0">
    <w:name w:val="WW8Num40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40z1">
    <w:name w:val="WW8Num40z1"/>
    <w:rsid w:val="00C333CF"/>
    <w:rPr>
      <w:b/>
      <w:i w:val="0"/>
      <w:sz w:val="24"/>
      <w:szCs w:val="22"/>
    </w:rPr>
  </w:style>
  <w:style w:type="character" w:customStyle="1" w:styleId="WW8Num40z3">
    <w:name w:val="WW8Num40z3"/>
    <w:rsid w:val="00C333CF"/>
    <w:rPr>
      <w:rFonts w:ascii="Symbol" w:hAnsi="Symbol"/>
    </w:rPr>
  </w:style>
  <w:style w:type="character" w:customStyle="1" w:styleId="WW8Num40z4">
    <w:name w:val="WW8Num40z4"/>
    <w:rsid w:val="00C333CF"/>
    <w:rPr>
      <w:rFonts w:ascii="Courier New" w:hAnsi="Courier New" w:cs="Courier New"/>
    </w:rPr>
  </w:style>
  <w:style w:type="character" w:customStyle="1" w:styleId="WW8Num40z5">
    <w:name w:val="WW8Num40z5"/>
    <w:rsid w:val="00C333CF"/>
    <w:rPr>
      <w:rFonts w:ascii="Wingdings" w:hAnsi="Wingdings"/>
    </w:rPr>
  </w:style>
  <w:style w:type="character" w:customStyle="1" w:styleId="Carpredefinitoparagrafo1">
    <w:name w:val="Car. predefinito paragrafo1"/>
    <w:rsid w:val="00C333CF"/>
  </w:style>
  <w:style w:type="character" w:customStyle="1" w:styleId="Titolo1Titolo1CarattereTitolo1CarattereCarattereCarattereTitolo1CCarattereCarattere">
    <w:name w:val="Titolo 1;Titolo 1 Carattere;Titolo 1 Carattere Carattere Carattere;Titolo 1 C... Carattere Carattere"/>
    <w:rsid w:val="00C333CF"/>
    <w:rPr>
      <w:rFonts w:cs="Arial"/>
      <w:b/>
      <w:bCs/>
      <w:kern w:val="1"/>
      <w:sz w:val="24"/>
      <w:szCs w:val="32"/>
      <w:lang w:val="it-IT" w:eastAsia="ar-SA" w:bidi="ar-SA"/>
    </w:rPr>
  </w:style>
  <w:style w:type="character" w:styleId="Collegamentoipertestuale">
    <w:name w:val="Hyperlink"/>
    <w:rsid w:val="00C333CF"/>
    <w:rPr>
      <w:color w:val="0000FF"/>
      <w:u w:val="single"/>
    </w:rPr>
  </w:style>
  <w:style w:type="character" w:styleId="Numeropagina">
    <w:name w:val="page number"/>
    <w:basedOn w:val="Carpredefinitoparagrafo1"/>
    <w:rsid w:val="00C333CF"/>
  </w:style>
  <w:style w:type="character" w:styleId="Enfasicorsivo">
    <w:name w:val="Emphasis"/>
    <w:qFormat/>
    <w:rsid w:val="00C333CF"/>
    <w:rPr>
      <w:i/>
      <w:iCs/>
    </w:rPr>
  </w:style>
  <w:style w:type="character" w:customStyle="1" w:styleId="Caratteredellanota">
    <w:name w:val="Carattere della nota"/>
    <w:rsid w:val="00C333CF"/>
    <w:rPr>
      <w:vertAlign w:val="superscript"/>
    </w:rPr>
  </w:style>
  <w:style w:type="character" w:customStyle="1" w:styleId="Rimandonotaapidipagina1">
    <w:name w:val="Rimando nota a piè di pagina1"/>
    <w:rsid w:val="00C333CF"/>
    <w:rPr>
      <w:vertAlign w:val="superscript"/>
    </w:rPr>
  </w:style>
  <w:style w:type="character" w:customStyle="1" w:styleId="Caratterenotadichiusura">
    <w:name w:val="Carattere nota di chiusura"/>
    <w:rsid w:val="00C333CF"/>
    <w:rPr>
      <w:vertAlign w:val="superscript"/>
    </w:rPr>
  </w:style>
  <w:style w:type="character" w:customStyle="1" w:styleId="WW-Caratterenotadichiusura">
    <w:name w:val="WW-Carattere nota di chiusura"/>
    <w:rsid w:val="00C333CF"/>
  </w:style>
  <w:style w:type="character" w:customStyle="1" w:styleId="Carpredefinitoparagrafo3">
    <w:name w:val="Car. predefinito paragrafo3"/>
    <w:rsid w:val="00C333CF"/>
  </w:style>
  <w:style w:type="character" w:customStyle="1" w:styleId="Rimandonotadichiusura1">
    <w:name w:val="Rimando nota di chiusura1"/>
    <w:rsid w:val="00C333CF"/>
    <w:rPr>
      <w:vertAlign w:val="superscript"/>
    </w:rPr>
  </w:style>
  <w:style w:type="paragraph" w:customStyle="1" w:styleId="Intestazione2">
    <w:name w:val="Intestazione2"/>
    <w:basedOn w:val="Normale"/>
    <w:next w:val="Corpotesto1"/>
    <w:rsid w:val="00C333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lenco">
    <w:name w:val="List"/>
    <w:basedOn w:val="Corpotesto1"/>
    <w:rsid w:val="00C333CF"/>
  </w:style>
  <w:style w:type="paragraph" w:customStyle="1" w:styleId="Didascalia2">
    <w:name w:val="Didascalia2"/>
    <w:basedOn w:val="Normale"/>
    <w:rsid w:val="00C333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333CF"/>
    <w:pPr>
      <w:suppressLineNumbers/>
    </w:pPr>
  </w:style>
  <w:style w:type="paragraph" w:customStyle="1" w:styleId="Didascalia1">
    <w:name w:val="Didascalia1"/>
    <w:basedOn w:val="Normale"/>
    <w:rsid w:val="00C333CF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link w:val="IntestazioneCarattere"/>
    <w:rsid w:val="00C333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333C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rsid w:val="00C33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rpodeltesto21">
    <w:name w:val="Corpo del testo 21"/>
    <w:basedOn w:val="Normale"/>
    <w:rsid w:val="00C333CF"/>
    <w:rPr>
      <w:color w:val="333399"/>
    </w:rPr>
  </w:style>
  <w:style w:type="paragraph" w:styleId="NormaleWeb">
    <w:name w:val="Normal (Web)"/>
    <w:basedOn w:val="Normale"/>
    <w:rsid w:val="00C333CF"/>
    <w:pPr>
      <w:spacing w:before="280" w:after="280"/>
    </w:pPr>
    <w:rPr>
      <w:rFonts w:ascii="Times" w:eastAsia="SimSun" w:hAnsi="Times" w:cs="Times"/>
      <w:color w:val="000000"/>
    </w:rPr>
  </w:style>
  <w:style w:type="paragraph" w:styleId="Titolo">
    <w:name w:val="Title"/>
    <w:basedOn w:val="Normale"/>
    <w:next w:val="Sottotitolo"/>
    <w:link w:val="TitoloCarattere"/>
    <w:qFormat/>
    <w:rsid w:val="00C333CF"/>
    <w:pPr>
      <w:jc w:val="center"/>
    </w:pPr>
    <w:rPr>
      <w:b/>
      <w:bCs/>
    </w:rPr>
  </w:style>
  <w:style w:type="paragraph" w:styleId="Sottotitolo">
    <w:name w:val="Subtitle"/>
    <w:basedOn w:val="Normale"/>
    <w:next w:val="Corpotesto1"/>
    <w:qFormat/>
    <w:rsid w:val="00C333CF"/>
    <w:pPr>
      <w:jc w:val="center"/>
    </w:pPr>
    <w:rPr>
      <w:b/>
      <w:bCs/>
      <w:smallCaps/>
      <w:sz w:val="28"/>
      <w:szCs w:val="28"/>
    </w:rPr>
  </w:style>
  <w:style w:type="paragraph" w:customStyle="1" w:styleId="Corpodeltesto31">
    <w:name w:val="Corpo del testo 31"/>
    <w:basedOn w:val="Normale"/>
    <w:rsid w:val="00C333CF"/>
    <w:pPr>
      <w:ind w:right="-285"/>
      <w:jc w:val="both"/>
    </w:pPr>
    <w:rPr>
      <w:rFonts w:ascii="CG Times" w:hAnsi="CG Times" w:cs="CG Times"/>
      <w:i/>
      <w:iCs/>
    </w:rPr>
  </w:style>
  <w:style w:type="paragraph" w:customStyle="1" w:styleId="TestoTabella">
    <w:name w:val="TestoTabella"/>
    <w:basedOn w:val="Normale"/>
    <w:rsid w:val="00C333CF"/>
    <w:pPr>
      <w:widowControl w:val="0"/>
      <w:spacing w:line="360" w:lineRule="auto"/>
      <w:ind w:firstLine="567"/>
      <w:jc w:val="both"/>
    </w:pPr>
  </w:style>
  <w:style w:type="paragraph" w:styleId="Testonotaapidipagina">
    <w:name w:val="footnote text"/>
    <w:basedOn w:val="Normale"/>
    <w:semiHidden/>
    <w:rsid w:val="00C333CF"/>
    <w:rPr>
      <w:sz w:val="20"/>
      <w:szCs w:val="20"/>
    </w:rPr>
  </w:style>
  <w:style w:type="paragraph" w:styleId="Rientrocorpodeltesto">
    <w:name w:val="Body Text Indent"/>
    <w:basedOn w:val="Normale"/>
    <w:rsid w:val="00C333CF"/>
    <w:pPr>
      <w:spacing w:after="120"/>
      <w:ind w:left="283"/>
    </w:pPr>
  </w:style>
  <w:style w:type="paragraph" w:styleId="Testofumetto">
    <w:name w:val="Balloon Text"/>
    <w:basedOn w:val="Normale"/>
    <w:rsid w:val="00C333CF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C333CF"/>
    <w:pPr>
      <w:suppressLineNumbers/>
    </w:pPr>
  </w:style>
  <w:style w:type="paragraph" w:customStyle="1" w:styleId="Intestazionetabella">
    <w:name w:val="Intestazione tabella"/>
    <w:basedOn w:val="Contenutotabella"/>
    <w:rsid w:val="00C333CF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C333CF"/>
  </w:style>
  <w:style w:type="paragraph" w:customStyle="1" w:styleId="Intestazione10">
    <w:name w:val="Intestazione 10"/>
    <w:basedOn w:val="Intestazione1"/>
    <w:next w:val="Corpotesto1"/>
    <w:rsid w:val="00C333CF"/>
    <w:rPr>
      <w:b/>
      <w:bCs/>
      <w:sz w:val="21"/>
      <w:szCs w:val="21"/>
    </w:rPr>
  </w:style>
  <w:style w:type="paragraph" w:customStyle="1" w:styleId="Indice10">
    <w:name w:val="Indice 10"/>
    <w:basedOn w:val="Indice"/>
    <w:rsid w:val="00C333CF"/>
    <w:pPr>
      <w:tabs>
        <w:tab w:val="right" w:leader="dot" w:pos="9637"/>
      </w:tabs>
      <w:ind w:left="2547"/>
    </w:pPr>
  </w:style>
  <w:style w:type="table" w:styleId="Grigliatabella">
    <w:name w:val="Table Grid"/>
    <w:basedOn w:val="Tabellanormale"/>
    <w:rsid w:val="00C33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C333CF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C333CF"/>
    <w:pPr>
      <w:spacing w:after="120" w:line="480" w:lineRule="auto"/>
    </w:pPr>
    <w:rPr>
      <w:lang w:eastAsia="it-IT"/>
    </w:rPr>
  </w:style>
  <w:style w:type="character" w:customStyle="1" w:styleId="PidipaginaCarattere">
    <w:name w:val="Piè di pagina Carattere"/>
    <w:link w:val="Pidipagina"/>
    <w:uiPriority w:val="99"/>
    <w:rsid w:val="00A75F49"/>
    <w:rPr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rsid w:val="00A75F49"/>
    <w:rPr>
      <w:sz w:val="24"/>
      <w:szCs w:val="24"/>
      <w:lang w:eastAsia="ar-SA"/>
    </w:rPr>
  </w:style>
  <w:style w:type="paragraph" w:customStyle="1" w:styleId="CarattereCharChar">
    <w:name w:val="Carattere Char Char"/>
    <w:basedOn w:val="Normale"/>
    <w:rsid w:val="000D799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ile1">
    <w:name w:val="Stile1"/>
    <w:basedOn w:val="Titolo3"/>
    <w:autoRedefine/>
    <w:semiHidden/>
    <w:rsid w:val="003D2DDE"/>
    <w:pPr>
      <w:keepNext w:val="0"/>
      <w:numPr>
        <w:ilvl w:val="0"/>
        <w:numId w:val="0"/>
      </w:numPr>
      <w:spacing w:before="60" w:after="120"/>
      <w:jc w:val="center"/>
      <w:outlineLvl w:val="9"/>
    </w:pPr>
    <w:rPr>
      <w:rFonts w:ascii="Georgia" w:hAnsi="Georgia"/>
      <w:iCs/>
      <w:kern w:val="32"/>
      <w:lang w:eastAsia="it-IT"/>
    </w:rPr>
  </w:style>
  <w:style w:type="character" w:customStyle="1" w:styleId="TitoloCarattere">
    <w:name w:val="Titolo Carattere"/>
    <w:link w:val="Titolo"/>
    <w:rsid w:val="00912C28"/>
    <w:rPr>
      <w:b/>
      <w:bCs/>
      <w:sz w:val="24"/>
      <w:szCs w:val="24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977DF4"/>
    <w:pPr>
      <w:ind w:left="720"/>
      <w:contextualSpacing/>
    </w:pPr>
  </w:style>
  <w:style w:type="character" w:styleId="Rimandonotaapidipagina">
    <w:name w:val="footnote reference"/>
    <w:rsid w:val="00331F5B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qFormat/>
    <w:rsid w:val="0060606D"/>
    <w:rPr>
      <w:sz w:val="24"/>
      <w:szCs w:val="24"/>
      <w:lang w:eastAsia="ar-SA"/>
    </w:rPr>
  </w:style>
  <w:style w:type="character" w:styleId="Rimandocommento">
    <w:name w:val="annotation reference"/>
    <w:basedOn w:val="Carpredefinitoparagrafo"/>
    <w:semiHidden/>
    <w:unhideWhenUsed/>
    <w:rsid w:val="00280E3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80E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80E37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80E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80E3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5639-046D-4FBE-9C81-E102CECB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2012-2013 - Percorsi IFTS</vt:lpstr>
    </vt:vector>
  </TitlesOfParts>
  <Company>.</Company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2012-2013 - Percorsi IFTS</dc:title>
  <dc:creator>Maria Rosa Di Lallo</dc:creator>
  <cp:lastModifiedBy>Sante Iavarone</cp:lastModifiedBy>
  <cp:revision>2</cp:revision>
  <cp:lastPrinted>2017-06-01T07:34:00Z</cp:lastPrinted>
  <dcterms:created xsi:type="dcterms:W3CDTF">2024-11-18T12:41:00Z</dcterms:created>
  <dcterms:modified xsi:type="dcterms:W3CDTF">2024-11-18T12:41:00Z</dcterms:modified>
</cp:coreProperties>
</file>